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D5D" w14:textId="5DEA29E0" w:rsidR="009566ED" w:rsidRPr="00227039" w:rsidRDefault="009566ED" w:rsidP="009566ED">
      <w:pPr>
        <w:tabs>
          <w:tab w:val="left" w:pos="-4111"/>
        </w:tabs>
        <w:spacing w:after="0" w:line="240" w:lineRule="auto"/>
        <w:jc w:val="center"/>
        <w:rPr>
          <w:rFonts w:ascii="Garamond" w:hAnsi="Garamond"/>
          <w:b/>
          <w:color w:val="1F3864"/>
          <w:sz w:val="28"/>
          <w:szCs w:val="28"/>
        </w:rPr>
      </w:pPr>
      <w:r w:rsidRPr="00227039">
        <w:rPr>
          <w:rFonts w:ascii="Garamond" w:hAnsi="Garamond"/>
          <w:noProof/>
          <w:color w:val="1F3864"/>
          <w:sz w:val="28"/>
          <w:szCs w:val="28"/>
        </w:rPr>
        <w:drawing>
          <wp:anchor distT="0" distB="0" distL="114300" distR="114300" simplePos="0" relativeHeight="251661312" behindDoc="1" locked="0" layoutInCell="1" allowOverlap="1" wp14:anchorId="1347D38A" wp14:editId="19B0134D">
            <wp:simplePos x="0" y="0"/>
            <wp:positionH relativeFrom="column">
              <wp:posOffset>5447665</wp:posOffset>
            </wp:positionH>
            <wp:positionV relativeFrom="paragraph">
              <wp:posOffset>140335</wp:posOffset>
            </wp:positionV>
            <wp:extent cx="847725" cy="847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300" distR="114300" simplePos="0" relativeHeight="251660288" behindDoc="1" locked="0" layoutInCell="1" allowOverlap="1" wp14:anchorId="458B1233" wp14:editId="4ACFB155">
            <wp:simplePos x="0" y="0"/>
            <wp:positionH relativeFrom="column">
              <wp:posOffset>1224280</wp:posOffset>
            </wp:positionH>
            <wp:positionV relativeFrom="paragraph">
              <wp:posOffset>186055</wp:posOffset>
            </wp:positionV>
            <wp:extent cx="4082415" cy="729615"/>
            <wp:effectExtent l="0" t="0" r="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24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935" distR="114935" simplePos="0" relativeHeight="251659264" behindDoc="0" locked="0" layoutInCell="1" allowOverlap="1" wp14:anchorId="034609CB" wp14:editId="687B2E02">
            <wp:simplePos x="0" y="0"/>
            <wp:positionH relativeFrom="column">
              <wp:posOffset>106045</wp:posOffset>
            </wp:positionH>
            <wp:positionV relativeFrom="paragraph">
              <wp:posOffset>49530</wp:posOffset>
            </wp:positionV>
            <wp:extent cx="831215" cy="929005"/>
            <wp:effectExtent l="0" t="0" r="6985" b="444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27039">
        <w:rPr>
          <w:rFonts w:ascii="Garamond" w:hAnsi="Garamond"/>
          <w:b/>
          <w:color w:val="1F3864"/>
          <w:sz w:val="28"/>
          <w:szCs w:val="28"/>
        </w:rPr>
        <w:t>Ministero dell’Istruzione</w:t>
      </w:r>
      <w:r w:rsidR="008D4C43">
        <w:rPr>
          <w:rFonts w:ascii="Garamond" w:hAnsi="Garamond"/>
          <w:b/>
          <w:color w:val="1F3864"/>
          <w:sz w:val="28"/>
          <w:szCs w:val="28"/>
        </w:rPr>
        <w:t xml:space="preserve"> e del Merito</w:t>
      </w:r>
    </w:p>
    <w:p w14:paraId="5F5A609A" w14:textId="77777777" w:rsidR="009566ED" w:rsidRDefault="009566ED" w:rsidP="009566ED">
      <w:pPr>
        <w:tabs>
          <w:tab w:val="left" w:pos="-4111"/>
        </w:tabs>
        <w:spacing w:after="0" w:line="240" w:lineRule="auto"/>
        <w:jc w:val="center"/>
        <w:rPr>
          <w:rFonts w:ascii="Footlight MT Light" w:hAnsi="Footlight MT Light"/>
          <w:b/>
          <w:sz w:val="24"/>
          <w:szCs w:val="24"/>
        </w:rPr>
      </w:pPr>
    </w:p>
    <w:p w14:paraId="2938E04B"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060169C0"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7F42AFAE"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3C5AAA9C" w14:textId="77777777" w:rsidR="009566ED" w:rsidRDefault="009566ED" w:rsidP="009566ED">
      <w:pPr>
        <w:tabs>
          <w:tab w:val="left" w:pos="9351"/>
        </w:tabs>
        <w:spacing w:after="0" w:line="240" w:lineRule="auto"/>
        <w:jc w:val="center"/>
        <w:rPr>
          <w:rFonts w:ascii="Gill Sans MT Condensed" w:hAnsi="Gill Sans MT Condensed"/>
          <w:b/>
          <w:sz w:val="10"/>
          <w:szCs w:val="10"/>
        </w:rPr>
      </w:pPr>
    </w:p>
    <w:p w14:paraId="7D4FFB02" w14:textId="77777777" w:rsidR="009566ED" w:rsidRDefault="009566ED" w:rsidP="009566ED">
      <w:pPr>
        <w:tabs>
          <w:tab w:val="left" w:pos="9351"/>
        </w:tabs>
        <w:spacing w:after="0" w:line="240" w:lineRule="auto"/>
        <w:jc w:val="center"/>
        <w:rPr>
          <w:rFonts w:ascii="Gill Sans MT Condensed" w:hAnsi="Gill Sans MT Condensed"/>
          <w:b/>
          <w:sz w:val="10"/>
          <w:szCs w:val="10"/>
        </w:rPr>
      </w:pPr>
    </w:p>
    <w:p w14:paraId="005D81DA" w14:textId="77777777" w:rsidR="009566ED" w:rsidRDefault="009566ED" w:rsidP="009566ED">
      <w:pPr>
        <w:tabs>
          <w:tab w:val="left" w:pos="12474"/>
        </w:tabs>
        <w:spacing w:after="0" w:line="240" w:lineRule="auto"/>
        <w:jc w:val="center"/>
        <w:rPr>
          <w:rFonts w:ascii="Arial Narrow" w:hAnsi="Arial Narrow"/>
          <w:b/>
          <w:color w:val="002060"/>
          <w:sz w:val="18"/>
          <w:szCs w:val="18"/>
        </w:rPr>
      </w:pPr>
      <w:r>
        <w:rPr>
          <w:rFonts w:ascii="Arial Narrow" w:hAnsi="Arial Narrow"/>
          <w:b/>
          <w:color w:val="002060"/>
          <w:sz w:val="18"/>
          <w:szCs w:val="18"/>
        </w:rPr>
        <w:t>Corso San Marco n° 59 - 90030 Villafrati (PA) - Distretto 12/50 - Codice Fiscale 97168730824</w:t>
      </w:r>
    </w:p>
    <w:p w14:paraId="1E4B4111" w14:textId="77777777" w:rsidR="009566ED" w:rsidRDefault="009566ED" w:rsidP="009566ED">
      <w:pPr>
        <w:pBdr>
          <w:bottom w:val="double" w:sz="6" w:space="1" w:color="auto"/>
        </w:pBdr>
        <w:tabs>
          <w:tab w:val="left" w:pos="12616"/>
        </w:tabs>
        <w:spacing w:after="0" w:line="240" w:lineRule="auto"/>
        <w:jc w:val="center"/>
        <w:rPr>
          <w:rFonts w:ascii="Garamond" w:hAnsi="Garamond"/>
          <w:b/>
          <w:color w:val="002060"/>
          <w:sz w:val="18"/>
          <w:szCs w:val="18"/>
        </w:rPr>
      </w:pPr>
      <w:r>
        <w:rPr>
          <w:rFonts w:ascii="Garamond" w:hAnsi="Garamond"/>
          <w:b/>
          <w:color w:val="002060"/>
          <w:sz w:val="18"/>
          <w:szCs w:val="18"/>
        </w:rPr>
        <w:sym w:font="Wingdings" w:char="F028"/>
      </w:r>
      <w:r w:rsidRPr="00DC68EE">
        <w:rPr>
          <w:rFonts w:ascii="Garamond" w:hAnsi="Garamond"/>
          <w:b/>
          <w:color w:val="002060"/>
          <w:sz w:val="18"/>
          <w:szCs w:val="18"/>
        </w:rPr>
        <w:t xml:space="preserve"> 0916172589 </w:t>
      </w:r>
      <w:r>
        <w:rPr>
          <w:rFonts w:ascii="Garamond" w:hAnsi="Garamond"/>
          <w:b/>
          <w:color w:val="002060"/>
          <w:sz w:val="18"/>
          <w:szCs w:val="18"/>
        </w:rPr>
        <w:t>–</w:t>
      </w:r>
      <w:r w:rsidRPr="00DC68EE">
        <w:rPr>
          <w:rFonts w:ascii="Garamond" w:hAnsi="Garamond"/>
          <w:b/>
          <w:color w:val="002060"/>
          <w:sz w:val="18"/>
          <w:szCs w:val="18"/>
        </w:rPr>
        <w:t xml:space="preserve"> </w:t>
      </w:r>
      <w:r>
        <w:rPr>
          <w:rFonts w:ascii="Garamond" w:hAnsi="Garamond"/>
          <w:b/>
          <w:color w:val="002060"/>
          <w:sz w:val="18"/>
          <w:szCs w:val="18"/>
        </w:rPr>
        <w:t>0916851027 -</w:t>
      </w:r>
      <w:hyperlink r:id="rId9" w:history="1">
        <w:r w:rsidRPr="00DC68EE">
          <w:rPr>
            <w:rStyle w:val="Collegamentoipertestuale"/>
            <w:rFonts w:ascii="Garamond" w:hAnsi="Garamond"/>
            <w:b/>
            <w:color w:val="002060"/>
            <w:sz w:val="18"/>
            <w:szCs w:val="18"/>
            <w:u w:val="none"/>
          </w:rPr>
          <w:t>www.icvillafratimezzojuso.edu.it</w:t>
        </w:r>
      </w:hyperlink>
      <w:r w:rsidRPr="00DC68EE">
        <w:rPr>
          <w:rFonts w:ascii="Garamond" w:hAnsi="Garamond"/>
          <w:b/>
          <w:color w:val="002060"/>
          <w:sz w:val="18"/>
          <w:szCs w:val="18"/>
        </w:rPr>
        <w:t xml:space="preserve"> - </w:t>
      </w:r>
      <w:hyperlink r:id="rId10" w:history="1">
        <w:r w:rsidRPr="00DC68EE">
          <w:rPr>
            <w:rStyle w:val="Collegamentoipertestuale"/>
            <w:rFonts w:ascii="Garamond" w:hAnsi="Garamond"/>
            <w:b/>
            <w:color w:val="002060"/>
            <w:sz w:val="18"/>
            <w:szCs w:val="18"/>
            <w:u w:val="none"/>
          </w:rPr>
          <w:t>paic817007@istruzione.it</w:t>
        </w:r>
      </w:hyperlink>
      <w:r w:rsidRPr="00DC68EE">
        <w:rPr>
          <w:rFonts w:ascii="Garamond" w:hAnsi="Garamond"/>
          <w:b/>
          <w:color w:val="002060"/>
          <w:sz w:val="18"/>
          <w:szCs w:val="18"/>
        </w:rPr>
        <w:t xml:space="preserve"> - </w:t>
      </w:r>
      <w:hyperlink r:id="rId11" w:history="1">
        <w:r w:rsidRPr="00DC68EE">
          <w:rPr>
            <w:rStyle w:val="Collegamentoipertestuale"/>
            <w:rFonts w:ascii="Garamond" w:hAnsi="Garamond"/>
            <w:b/>
            <w:color w:val="002060"/>
            <w:sz w:val="18"/>
            <w:szCs w:val="18"/>
            <w:u w:val="none"/>
          </w:rPr>
          <w:t>paic817007@pec.istruzione.it</w:t>
        </w:r>
      </w:hyperlink>
    </w:p>
    <w:p w14:paraId="480BFDD9" w14:textId="77777777" w:rsidR="009566ED" w:rsidRDefault="009566ED" w:rsidP="009566ED">
      <w:pPr>
        <w:spacing w:after="0" w:line="240" w:lineRule="auto"/>
        <w:jc w:val="right"/>
        <w:rPr>
          <w:rFonts w:cs="Calibri"/>
          <w:color w:val="000000"/>
        </w:rPr>
      </w:pPr>
    </w:p>
    <w:p w14:paraId="573EA991" w14:textId="77777777" w:rsidR="008F430F" w:rsidRPr="009566ED" w:rsidRDefault="008F430F" w:rsidP="005609EE">
      <w:pPr>
        <w:suppressAutoHyphens/>
        <w:autoSpaceDE w:val="0"/>
        <w:spacing w:after="0" w:line="240" w:lineRule="auto"/>
        <w:jc w:val="center"/>
        <w:rPr>
          <w:rFonts w:ascii="Arial" w:hAnsi="Arial" w:cs="Arial"/>
          <w:color w:val="000000"/>
          <w:sz w:val="24"/>
          <w:szCs w:val="24"/>
          <w:lang w:eastAsia="ar-SA"/>
        </w:rPr>
      </w:pPr>
    </w:p>
    <w:p w14:paraId="7B4FCB7C" w14:textId="728F4746"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PROGRAMMAZIONE DISCIPLINARE di ___________________</w:t>
      </w:r>
    </w:p>
    <w:p w14:paraId="7DAE3A64" w14:textId="77777777" w:rsidR="009566ED" w:rsidRPr="009566ED" w:rsidRDefault="009566ED" w:rsidP="005609EE">
      <w:pPr>
        <w:suppressAutoHyphens/>
        <w:autoSpaceDE w:val="0"/>
        <w:spacing w:after="0" w:line="240" w:lineRule="auto"/>
        <w:jc w:val="center"/>
        <w:rPr>
          <w:rFonts w:ascii="Arial" w:hAnsi="Arial" w:cs="Arial"/>
          <w:color w:val="000000"/>
          <w:sz w:val="24"/>
          <w:szCs w:val="24"/>
          <w:lang w:eastAsia="ar-SA"/>
        </w:rPr>
      </w:pPr>
    </w:p>
    <w:p w14:paraId="3F3E5646" w14:textId="2003192C"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SCUOLA _____________________________________________</w:t>
      </w:r>
    </w:p>
    <w:p w14:paraId="31E976CA" w14:textId="77777777" w:rsidR="009566ED" w:rsidRPr="009566ED" w:rsidRDefault="009566ED" w:rsidP="005609EE">
      <w:pPr>
        <w:suppressAutoHyphens/>
        <w:autoSpaceDE w:val="0"/>
        <w:spacing w:after="0" w:line="240" w:lineRule="auto"/>
        <w:jc w:val="center"/>
        <w:rPr>
          <w:rFonts w:ascii="Arial" w:hAnsi="Arial" w:cs="Arial"/>
          <w:color w:val="000000"/>
          <w:sz w:val="24"/>
          <w:szCs w:val="24"/>
          <w:lang w:eastAsia="ar-SA"/>
        </w:rPr>
      </w:pPr>
    </w:p>
    <w:p w14:paraId="7CBC25F5" w14:textId="2263C1F0" w:rsidR="009566ED" w:rsidRPr="009566ED" w:rsidRDefault="009566ED" w:rsidP="009566ED">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PLESSO DI_____________________________________________</w:t>
      </w:r>
    </w:p>
    <w:p w14:paraId="55808994" w14:textId="77777777"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p>
    <w:p w14:paraId="3F2ADDEA" w14:textId="77777777"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p>
    <w:p w14:paraId="6A902A1B"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Cs/>
          <w:color w:val="000000"/>
          <w:sz w:val="20"/>
          <w:szCs w:val="20"/>
          <w:lang w:eastAsia="ar-SA"/>
        </w:rPr>
        <w:t>ANNO SCOLASTICO</w:t>
      </w:r>
      <w:r w:rsidRPr="00A50074">
        <w:rPr>
          <w:rFonts w:ascii="Arial" w:hAnsi="Arial" w:cs="Arial"/>
          <w:bCs/>
          <w:color w:val="000000"/>
          <w:sz w:val="20"/>
          <w:szCs w:val="20"/>
          <w:lang w:eastAsia="ar-SA"/>
        </w:rPr>
        <w:tab/>
      </w:r>
      <w:r w:rsidRPr="00A50074">
        <w:rPr>
          <w:rFonts w:ascii="Arial" w:hAnsi="Arial" w:cs="Arial"/>
          <w:bCs/>
          <w:color w:val="000000"/>
          <w:sz w:val="20"/>
          <w:szCs w:val="20"/>
          <w:lang w:eastAsia="ar-SA"/>
        </w:rPr>
        <w:tab/>
        <w:t>________</w:t>
      </w:r>
    </w:p>
    <w:p w14:paraId="37AC2E51"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roofErr w:type="gramStart"/>
      <w:r w:rsidRPr="00A50074">
        <w:rPr>
          <w:rFonts w:ascii="Arial" w:hAnsi="Arial" w:cs="Arial"/>
          <w:color w:val="000000"/>
          <w:sz w:val="20"/>
          <w:szCs w:val="20"/>
          <w:lang w:eastAsia="ar-SA"/>
        </w:rPr>
        <w:t xml:space="preserve">CLASSE  </w:t>
      </w:r>
      <w:r w:rsidRPr="00A50074">
        <w:rPr>
          <w:rFonts w:ascii="Arial" w:hAnsi="Arial" w:cs="Arial"/>
          <w:color w:val="000000"/>
          <w:sz w:val="20"/>
          <w:szCs w:val="20"/>
          <w:lang w:eastAsia="ar-SA"/>
        </w:rPr>
        <w:tab/>
      </w:r>
      <w:proofErr w:type="gramEnd"/>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w:t>
      </w:r>
    </w:p>
    <w:p w14:paraId="6379B177"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color w:val="000000"/>
          <w:sz w:val="20"/>
          <w:szCs w:val="20"/>
          <w:lang w:eastAsia="ar-SA"/>
        </w:rPr>
        <w:t>DISCIPLINA</w:t>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___________________________</w:t>
      </w:r>
    </w:p>
    <w:p w14:paraId="4E9A0C7A"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color w:val="000000"/>
          <w:sz w:val="20"/>
          <w:szCs w:val="20"/>
          <w:lang w:eastAsia="ar-SA"/>
        </w:rPr>
        <w:t>DOCENTE</w:t>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___________________________</w:t>
      </w:r>
    </w:p>
    <w:p w14:paraId="06DD93E4"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
    <w:p w14:paraId="7D7F570F" w14:textId="77777777" w:rsidR="005609EE" w:rsidRPr="00A50074" w:rsidRDefault="005609EE" w:rsidP="005609EE">
      <w:pPr>
        <w:keepNext/>
        <w:numPr>
          <w:ilvl w:val="2"/>
          <w:numId w:val="0"/>
        </w:numPr>
        <w:tabs>
          <w:tab w:val="num" w:pos="0"/>
        </w:tabs>
        <w:suppressAutoHyphens/>
        <w:spacing w:after="0" w:line="240" w:lineRule="auto"/>
        <w:ind w:right="-82"/>
        <w:outlineLvl w:val="2"/>
        <w:rPr>
          <w:rFonts w:ascii="Arial" w:hAnsi="Arial" w:cs="Arial"/>
          <w:sz w:val="20"/>
          <w:szCs w:val="20"/>
          <w:shd w:val="clear" w:color="auto" w:fill="E6E6E6"/>
          <w:lang w:eastAsia="he-IL" w:bidi="he-IL"/>
        </w:rPr>
      </w:pPr>
      <w:r w:rsidRPr="00A50074">
        <w:rPr>
          <w:rFonts w:ascii="Arial" w:hAnsi="Arial" w:cs="Arial"/>
          <w:sz w:val="20"/>
          <w:szCs w:val="20"/>
          <w:shd w:val="clear" w:color="auto" w:fill="E6E6E6"/>
          <w:lang w:eastAsia="he-IL" w:bidi="he-IL"/>
        </w:rPr>
        <w:t>COMPOSIZIONE DELLA CLASSE</w:t>
      </w:r>
    </w:p>
    <w:p w14:paraId="193BD45C" w14:textId="77777777" w:rsidR="005609EE" w:rsidRPr="00A50074"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2185"/>
        <w:gridCol w:w="1984"/>
        <w:gridCol w:w="2268"/>
        <w:gridCol w:w="1843"/>
        <w:gridCol w:w="1134"/>
        <w:gridCol w:w="992"/>
      </w:tblGrid>
      <w:tr w:rsidR="005609EE" w:rsidRPr="00A50074" w14:paraId="50C588AA" w14:textId="77777777" w:rsidTr="001D1C53">
        <w:trPr>
          <w:trHeight w:val="332"/>
        </w:trPr>
        <w:tc>
          <w:tcPr>
            <w:tcW w:w="2185" w:type="dxa"/>
            <w:tcBorders>
              <w:top w:val="single" w:sz="4" w:space="0" w:color="000000"/>
              <w:left w:val="single" w:sz="4" w:space="0" w:color="000000"/>
              <w:bottom w:val="single" w:sz="4" w:space="0" w:color="000000"/>
            </w:tcBorders>
            <w:shd w:val="clear" w:color="auto" w:fill="auto"/>
            <w:vAlign w:val="center"/>
          </w:tcPr>
          <w:p w14:paraId="274E9548"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Alunni: </w:t>
            </w:r>
          </w:p>
        </w:tc>
        <w:tc>
          <w:tcPr>
            <w:tcW w:w="1984" w:type="dxa"/>
            <w:tcBorders>
              <w:top w:val="single" w:sz="4" w:space="0" w:color="000000"/>
              <w:left w:val="single" w:sz="4" w:space="0" w:color="000000"/>
              <w:bottom w:val="single" w:sz="4" w:space="0" w:color="000000"/>
            </w:tcBorders>
            <w:shd w:val="clear" w:color="auto" w:fill="auto"/>
            <w:vAlign w:val="center"/>
          </w:tcPr>
          <w:p w14:paraId="0CC1A60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Maschi: </w:t>
            </w:r>
          </w:p>
        </w:tc>
        <w:tc>
          <w:tcPr>
            <w:tcW w:w="2268" w:type="dxa"/>
            <w:tcBorders>
              <w:top w:val="single" w:sz="4" w:space="0" w:color="000000"/>
              <w:left w:val="single" w:sz="4" w:space="0" w:color="000000"/>
              <w:bottom w:val="single" w:sz="4" w:space="0" w:color="000000"/>
            </w:tcBorders>
            <w:shd w:val="clear" w:color="auto" w:fill="auto"/>
            <w:vAlign w:val="center"/>
          </w:tcPr>
          <w:p w14:paraId="7C0C11B8"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Femmine:</w:t>
            </w:r>
          </w:p>
        </w:tc>
        <w:tc>
          <w:tcPr>
            <w:tcW w:w="1843" w:type="dxa"/>
            <w:tcBorders>
              <w:top w:val="single" w:sz="4" w:space="0" w:color="000000"/>
              <w:left w:val="single" w:sz="4" w:space="0" w:color="000000"/>
              <w:bottom w:val="single" w:sz="4" w:space="0" w:color="000000"/>
            </w:tcBorders>
            <w:shd w:val="clear" w:color="auto" w:fill="auto"/>
            <w:vAlign w:val="center"/>
          </w:tcPr>
          <w:p w14:paraId="7610A73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Ripetenti: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E8D6"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 BES: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488F" w14:textId="77777777" w:rsidR="005609EE" w:rsidRPr="00A50074" w:rsidRDefault="005609EE" w:rsidP="001D1C53">
            <w:pPr>
              <w:suppressAutoHyphens/>
              <w:spacing w:after="0" w:line="240" w:lineRule="auto"/>
              <w:rPr>
                <w:rFonts w:ascii="Arial" w:hAnsi="Arial" w:cs="Arial"/>
                <w:sz w:val="20"/>
                <w:szCs w:val="20"/>
                <w:lang w:eastAsia="ar-SA"/>
              </w:rPr>
            </w:pPr>
            <w:r>
              <w:rPr>
                <w:rFonts w:ascii="Arial" w:hAnsi="Arial" w:cs="Arial"/>
                <w:sz w:val="20"/>
                <w:szCs w:val="20"/>
                <w:lang w:eastAsia="ar-SA"/>
              </w:rPr>
              <w:t>H:</w:t>
            </w:r>
          </w:p>
        </w:tc>
      </w:tr>
    </w:tbl>
    <w:p w14:paraId="4518BF1E" w14:textId="77777777" w:rsidR="005609EE" w:rsidRPr="00A50074" w:rsidRDefault="005609EE" w:rsidP="005609EE">
      <w:pPr>
        <w:keepNext/>
        <w:numPr>
          <w:ilvl w:val="6"/>
          <w:numId w:val="0"/>
        </w:numPr>
        <w:tabs>
          <w:tab w:val="num" w:pos="0"/>
        </w:tabs>
        <w:suppressAutoHyphens/>
        <w:spacing w:after="0" w:line="240" w:lineRule="auto"/>
        <w:ind w:left="360"/>
        <w:jc w:val="center"/>
        <w:outlineLvl w:val="6"/>
        <w:rPr>
          <w:rFonts w:ascii="Arial" w:hAnsi="Arial" w:cs="Arial"/>
          <w:i/>
          <w:sz w:val="20"/>
          <w:szCs w:val="20"/>
          <w:u w:val="single"/>
          <w:lang w:eastAsia="he-IL" w:bidi="he-IL"/>
        </w:rPr>
      </w:pPr>
    </w:p>
    <w:p w14:paraId="6168C82D" w14:textId="77777777" w:rsidR="005609EE" w:rsidRPr="00A50074" w:rsidRDefault="005609EE" w:rsidP="005609EE">
      <w:pPr>
        <w:keepNext/>
        <w:numPr>
          <w:ilvl w:val="1"/>
          <w:numId w:val="0"/>
        </w:numPr>
        <w:tabs>
          <w:tab w:val="num" w:pos="0"/>
        </w:tabs>
        <w:suppressAutoHyphens/>
        <w:spacing w:after="0" w:line="240" w:lineRule="auto"/>
        <w:ind w:right="68"/>
        <w:jc w:val="both"/>
        <w:outlineLvl w:val="1"/>
        <w:rPr>
          <w:rFonts w:ascii="Arial" w:hAnsi="Arial" w:cs="Arial"/>
          <w:bCs/>
          <w:sz w:val="20"/>
          <w:szCs w:val="20"/>
          <w:shd w:val="clear" w:color="auto" w:fill="E6E6E6"/>
          <w:lang w:eastAsia="he-IL" w:bidi="he-IL"/>
        </w:rPr>
      </w:pPr>
      <w:r w:rsidRPr="00A50074">
        <w:rPr>
          <w:rFonts w:ascii="Arial" w:hAnsi="Arial" w:cs="Arial"/>
          <w:bCs/>
          <w:sz w:val="20"/>
          <w:szCs w:val="20"/>
          <w:shd w:val="clear" w:color="auto" w:fill="E6E6E6"/>
          <w:lang w:eastAsia="he-IL" w:bidi="he-IL"/>
        </w:rPr>
        <w:t>SITUAZIONE DELLA CLASSE</w:t>
      </w:r>
    </w:p>
    <w:p w14:paraId="0BD43DDE" w14:textId="77777777" w:rsidR="005609EE" w:rsidRPr="00A50074"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3240"/>
        <w:gridCol w:w="2880"/>
        <w:gridCol w:w="4286"/>
      </w:tblGrid>
      <w:tr w:rsidR="005609EE" w:rsidRPr="00A50074" w14:paraId="24CA4641" w14:textId="77777777" w:rsidTr="001D1C53">
        <w:trPr>
          <w:trHeight w:val="381"/>
        </w:trPr>
        <w:tc>
          <w:tcPr>
            <w:tcW w:w="6120" w:type="dxa"/>
            <w:gridSpan w:val="2"/>
            <w:tcBorders>
              <w:top w:val="single" w:sz="4" w:space="0" w:color="000000"/>
              <w:left w:val="single" w:sz="4" w:space="0" w:color="000000"/>
              <w:bottom w:val="single" w:sz="4" w:space="0" w:color="000000"/>
            </w:tcBorders>
            <w:shd w:val="clear" w:color="auto" w:fill="F3F3F3"/>
            <w:vAlign w:val="center"/>
          </w:tcPr>
          <w:p w14:paraId="6856271E" w14:textId="77777777" w:rsidR="005609EE" w:rsidRPr="00A50074" w:rsidRDefault="005609EE" w:rsidP="001D1C53">
            <w:pPr>
              <w:suppressAutoHyphens/>
              <w:spacing w:after="0" w:line="240" w:lineRule="auto"/>
              <w:rPr>
                <w:rFonts w:ascii="Arial" w:hAnsi="Arial" w:cs="Arial"/>
                <w:bCs/>
                <w:sz w:val="20"/>
                <w:szCs w:val="20"/>
                <w:lang w:eastAsia="ar-SA"/>
              </w:rPr>
            </w:pPr>
            <w:r w:rsidRPr="00A50074">
              <w:rPr>
                <w:rFonts w:ascii="Arial" w:hAnsi="Arial" w:cs="Arial"/>
                <w:bCs/>
                <w:sz w:val="20"/>
                <w:szCs w:val="20"/>
                <w:lang w:eastAsia="ar-SA"/>
              </w:rPr>
              <w:t xml:space="preserve">                                          TIPOLOGIA</w:t>
            </w:r>
          </w:p>
        </w:tc>
        <w:tc>
          <w:tcPr>
            <w:tcW w:w="42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278FF3" w14:textId="77777777" w:rsidR="005609EE" w:rsidRPr="00A50074" w:rsidRDefault="005609EE" w:rsidP="001D1C53">
            <w:pPr>
              <w:suppressAutoHyphens/>
              <w:spacing w:after="0" w:line="240" w:lineRule="auto"/>
              <w:jc w:val="center"/>
              <w:rPr>
                <w:rFonts w:ascii="Arial" w:hAnsi="Arial" w:cs="Arial"/>
                <w:sz w:val="20"/>
                <w:szCs w:val="20"/>
                <w:lang w:eastAsia="ar-SA"/>
              </w:rPr>
            </w:pPr>
            <w:r w:rsidRPr="00A50074">
              <w:rPr>
                <w:rFonts w:ascii="Arial" w:hAnsi="Arial" w:cs="Arial"/>
                <w:bCs/>
                <w:sz w:val="20"/>
                <w:szCs w:val="20"/>
                <w:lang w:eastAsia="ar-SA"/>
              </w:rPr>
              <w:t>LIVELLO</w:t>
            </w:r>
          </w:p>
        </w:tc>
      </w:tr>
      <w:tr w:rsidR="005609EE" w:rsidRPr="00A50074" w14:paraId="79210837" w14:textId="77777777" w:rsidTr="001D1C53">
        <w:trPr>
          <w:trHeight w:val="100"/>
        </w:trPr>
        <w:tc>
          <w:tcPr>
            <w:tcW w:w="6120" w:type="dxa"/>
            <w:gridSpan w:val="2"/>
            <w:tcBorders>
              <w:top w:val="single" w:sz="4" w:space="0" w:color="000000"/>
              <w:left w:val="single" w:sz="4" w:space="0" w:color="000000"/>
              <w:bottom w:val="single" w:sz="4" w:space="0" w:color="000000"/>
            </w:tcBorders>
            <w:shd w:val="clear" w:color="auto" w:fill="auto"/>
            <w:vAlign w:val="center"/>
          </w:tcPr>
          <w:p w14:paraId="7EF5F171"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tranquilla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8758"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medio-alto</w:t>
            </w:r>
          </w:p>
        </w:tc>
      </w:tr>
      <w:tr w:rsidR="005609EE" w:rsidRPr="00A50074" w14:paraId="3CA27953"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0345309A"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vivace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poco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38EC"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w:t>
            </w:r>
          </w:p>
        </w:tc>
      </w:tr>
      <w:tr w:rsidR="005609EE" w:rsidRPr="00A50074" w14:paraId="2A95D1AF"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4015297D"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collaborativa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problematica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6D11"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medio-basso</w:t>
            </w:r>
          </w:p>
        </w:tc>
      </w:tr>
      <w:tr w:rsidR="005609EE" w:rsidRPr="00A50074" w14:paraId="6F48CC01"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5099FC5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poco collaborativa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7B2A"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basso</w:t>
            </w:r>
          </w:p>
        </w:tc>
      </w:tr>
      <w:tr w:rsidR="005609EE" w:rsidRPr="00A50074" w14:paraId="69C4A8C9" w14:textId="77777777" w:rsidTr="001D1C53">
        <w:tblPrEx>
          <w:tblCellMar>
            <w:left w:w="70" w:type="dxa"/>
            <w:right w:w="70" w:type="dxa"/>
          </w:tblCellMar>
        </w:tblPrEx>
        <w:trPr>
          <w:trHeight w:val="1075"/>
        </w:trPr>
        <w:tc>
          <w:tcPr>
            <w:tcW w:w="3240" w:type="dxa"/>
            <w:tcBorders>
              <w:top w:val="single" w:sz="4" w:space="0" w:color="000000"/>
              <w:left w:val="single" w:sz="4" w:space="0" w:color="000000"/>
              <w:bottom w:val="single" w:sz="4" w:space="0" w:color="000000"/>
            </w:tcBorders>
            <w:shd w:val="clear" w:color="auto" w:fill="E6E6E6"/>
            <w:vAlign w:val="center"/>
          </w:tcPr>
          <w:p w14:paraId="56C722B8" w14:textId="77777777" w:rsidR="005609EE" w:rsidRPr="00A50074" w:rsidRDefault="005609EE" w:rsidP="001D1C53">
            <w:pPr>
              <w:suppressAutoHyphens/>
              <w:spacing w:after="0" w:line="240" w:lineRule="auto"/>
              <w:jc w:val="center"/>
              <w:rPr>
                <w:rFonts w:ascii="Arial" w:hAnsi="Arial" w:cs="Arial"/>
                <w:sz w:val="20"/>
                <w:szCs w:val="20"/>
                <w:lang w:eastAsia="he-IL" w:bidi="he-IL"/>
              </w:rPr>
            </w:pPr>
            <w:r w:rsidRPr="00A50074">
              <w:rPr>
                <w:rFonts w:ascii="Arial" w:hAnsi="Arial" w:cs="Arial"/>
                <w:sz w:val="20"/>
                <w:szCs w:val="20"/>
                <w:lang w:eastAsia="he-IL" w:bidi="he-IL"/>
              </w:rPr>
              <w:t xml:space="preserve">MEZZI UTILIZZATI PER INDIVIDUARE LE RISORSE </w:t>
            </w:r>
          </w:p>
          <w:p w14:paraId="308BDD76" w14:textId="77777777" w:rsidR="005609EE" w:rsidRPr="00A50074" w:rsidRDefault="005609EE" w:rsidP="001D1C53">
            <w:pPr>
              <w:suppressAutoHyphens/>
              <w:spacing w:after="0" w:line="240" w:lineRule="auto"/>
              <w:jc w:val="center"/>
              <w:rPr>
                <w:rFonts w:ascii="Arial" w:hAnsi="Arial" w:cs="Arial"/>
                <w:sz w:val="20"/>
                <w:szCs w:val="20"/>
                <w:lang w:eastAsia="ar-SA"/>
              </w:rPr>
            </w:pPr>
            <w:r w:rsidRPr="00A50074">
              <w:rPr>
                <w:rFonts w:ascii="Arial" w:hAnsi="Arial" w:cs="Arial"/>
                <w:sz w:val="20"/>
                <w:szCs w:val="20"/>
                <w:lang w:eastAsia="he-IL" w:bidi="he-IL"/>
              </w:rPr>
              <w:t>ED I BISOGNI DEGLI ALUNNI:</w:t>
            </w:r>
          </w:p>
        </w:tc>
        <w:tc>
          <w:tcPr>
            <w:tcW w:w="7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BD1EF"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Curriculum scolastico fornito dalla scuola precedente</w:t>
            </w:r>
          </w:p>
          <w:p w14:paraId="40717E0A"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Informazioni fornite dai precedenti docenti e/o dai genitori</w:t>
            </w:r>
          </w:p>
          <w:p w14:paraId="5CFD12A9" w14:textId="77777777" w:rsidR="005609EE" w:rsidRPr="00A50074"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A50074">
              <w:rPr>
                <w:rFonts w:ascii="Arial" w:hAnsi="Arial" w:cs="Arial"/>
                <w:sz w:val="20"/>
                <w:szCs w:val="20"/>
                <w:lang w:eastAsia="ar-SA"/>
              </w:rPr>
              <w:t>Prove di ingresso</w:t>
            </w:r>
          </w:p>
          <w:p w14:paraId="73C1B834" w14:textId="77777777" w:rsidR="005609EE" w:rsidRPr="00A50074"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A50074">
              <w:rPr>
                <w:rFonts w:ascii="Arial" w:hAnsi="Arial" w:cs="Arial"/>
                <w:sz w:val="20"/>
                <w:szCs w:val="20"/>
                <w:lang w:eastAsia="ar-SA"/>
              </w:rPr>
              <w:t xml:space="preserve">Osservazioni sistematiche scritte </w:t>
            </w:r>
            <w:proofErr w:type="spellStart"/>
            <w:r w:rsidRPr="00A50074">
              <w:rPr>
                <w:rFonts w:ascii="Arial" w:hAnsi="Arial" w:cs="Arial"/>
                <w:sz w:val="20"/>
                <w:szCs w:val="20"/>
                <w:lang w:eastAsia="ar-SA"/>
              </w:rPr>
              <w:t>ed</w:t>
            </w:r>
            <w:proofErr w:type="spellEnd"/>
            <w:r w:rsidRPr="00A50074">
              <w:rPr>
                <w:rFonts w:ascii="Arial" w:hAnsi="Arial" w:cs="Arial"/>
                <w:sz w:val="20"/>
                <w:szCs w:val="20"/>
                <w:lang w:eastAsia="ar-SA"/>
              </w:rPr>
              <w:t xml:space="preserve"> orali appositamente predisposte</w:t>
            </w:r>
          </w:p>
        </w:tc>
      </w:tr>
    </w:tbl>
    <w:p w14:paraId="388C17A3" w14:textId="6183EDE2" w:rsidR="005609EE" w:rsidRDefault="005609EE" w:rsidP="005609EE">
      <w:pPr>
        <w:tabs>
          <w:tab w:val="left" w:pos="540"/>
        </w:tabs>
        <w:suppressAutoHyphens/>
        <w:autoSpaceDE w:val="0"/>
        <w:spacing w:after="0" w:line="240" w:lineRule="auto"/>
        <w:rPr>
          <w:rFonts w:ascii="Arial" w:hAnsi="Arial" w:cs="Arial"/>
          <w:b/>
          <w:color w:val="000000"/>
          <w:sz w:val="20"/>
          <w:szCs w:val="20"/>
          <w:lang w:eastAsia="ar-SA"/>
        </w:rPr>
      </w:pPr>
    </w:p>
    <w:p w14:paraId="1D49EBEB" w14:textId="77777777" w:rsidR="009566ED" w:rsidRPr="00A50074" w:rsidRDefault="009566ED" w:rsidP="005609EE">
      <w:pPr>
        <w:tabs>
          <w:tab w:val="left" w:pos="540"/>
        </w:tabs>
        <w:suppressAutoHyphens/>
        <w:autoSpaceDE w:val="0"/>
        <w:spacing w:after="0" w:line="240" w:lineRule="auto"/>
        <w:rPr>
          <w:rFonts w:ascii="Arial" w:hAnsi="Arial" w:cs="Arial"/>
          <w:b/>
          <w:color w:val="000000"/>
          <w:sz w:val="20"/>
          <w:szCs w:val="20"/>
          <w:lang w:eastAsia="ar-SA"/>
        </w:rPr>
      </w:pPr>
    </w:p>
    <w:p w14:paraId="7173A247" w14:textId="77777777" w:rsidR="005609EE" w:rsidRPr="00A50074" w:rsidRDefault="005609EE" w:rsidP="005609EE">
      <w:pPr>
        <w:tabs>
          <w:tab w:val="left" w:pos="540"/>
        </w:tabs>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ANALISI DELLA SITUAZIONE DI PARTENZA</w:t>
      </w:r>
    </w:p>
    <w:p w14:paraId="7C25645E" w14:textId="77777777" w:rsidR="005609EE" w:rsidRPr="00A50074" w:rsidRDefault="005609EE" w:rsidP="009566ED">
      <w:pPr>
        <w:keepNext/>
        <w:numPr>
          <w:ilvl w:val="7"/>
          <w:numId w:val="0"/>
        </w:numPr>
        <w:pBdr>
          <w:bottom w:val="single" w:sz="12" w:space="1" w:color="auto"/>
        </w:pBdr>
        <w:tabs>
          <w:tab w:val="num" w:pos="0"/>
        </w:tabs>
        <w:spacing w:after="0" w:line="240" w:lineRule="auto"/>
        <w:outlineLvl w:val="7"/>
        <w:rPr>
          <w:rFonts w:ascii="Arial" w:hAnsi="Arial" w:cs="Arial"/>
          <w:b/>
          <w:bCs/>
          <w:caps/>
          <w:sz w:val="20"/>
          <w:szCs w:val="20"/>
          <w:lang w:eastAsia="ar-SA"/>
        </w:rPr>
      </w:pPr>
      <w:r w:rsidRPr="00A50074">
        <w:rPr>
          <w:rFonts w:ascii="Arial" w:hAnsi="Arial" w:cs="Arial"/>
          <w:caps/>
          <w:sz w:val="20"/>
          <w:szCs w:val="20"/>
          <w:shd w:val="clear" w:color="auto" w:fill="E6E6E6"/>
          <w:lang w:eastAsia="ar-SA"/>
        </w:rPr>
        <w:t>Situazione di partenza degli alunni in relazione alla DISCIPLINA</w:t>
      </w:r>
      <w:r w:rsidRPr="00A50074">
        <w:rPr>
          <w:rFonts w:ascii="Arial" w:hAnsi="Arial" w:cs="Arial"/>
          <w:caps/>
          <w:sz w:val="20"/>
          <w:szCs w:val="20"/>
          <w:lang w:eastAsia="ar-SA"/>
        </w:rPr>
        <w:t>:</w:t>
      </w:r>
    </w:p>
    <w:p w14:paraId="5227694B" w14:textId="77777777" w:rsidR="009566ED" w:rsidRPr="009566ED" w:rsidRDefault="009566ED" w:rsidP="009566ED">
      <w:pPr>
        <w:pStyle w:val="Paragrafoelenco"/>
        <w:numPr>
          <w:ilvl w:val="0"/>
          <w:numId w:val="1"/>
        </w:numPr>
        <w:tabs>
          <w:tab w:val="left" w:pos="0"/>
        </w:tabs>
        <w:suppressAutoHyphens/>
        <w:autoSpaceDE w:val="0"/>
        <w:spacing w:after="0" w:line="240" w:lineRule="auto"/>
        <w:ind w:left="0" w:firstLine="0"/>
        <w:rPr>
          <w:rFonts w:ascii="Arial" w:hAnsi="Arial" w:cs="Arial"/>
          <w:bCs/>
          <w:sz w:val="20"/>
          <w:szCs w:val="20"/>
          <w:lang w:eastAsia="ar-SA"/>
        </w:rPr>
      </w:pPr>
      <w:r w:rsidRPr="009566ED">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B0DFF" w14:textId="77777777" w:rsidR="005609EE" w:rsidRPr="00A50074" w:rsidRDefault="005609EE" w:rsidP="009566ED">
      <w:pPr>
        <w:numPr>
          <w:ilvl w:val="0"/>
          <w:numId w:val="1"/>
        </w:numPr>
        <w:suppressAutoHyphens/>
        <w:autoSpaceDE w:val="0"/>
        <w:spacing w:before="360" w:after="0" w:line="240" w:lineRule="auto"/>
        <w:ind w:left="431" w:hanging="431"/>
        <w:rPr>
          <w:rFonts w:ascii="Arial" w:hAnsi="Arial" w:cs="Arial"/>
          <w:b/>
          <w:color w:val="000000"/>
          <w:sz w:val="20"/>
          <w:szCs w:val="20"/>
          <w:lang w:eastAsia="ar-SA"/>
        </w:rPr>
      </w:pPr>
      <w:r w:rsidRPr="00A50074">
        <w:rPr>
          <w:rFonts w:ascii="Arial" w:hAnsi="Arial" w:cs="Arial"/>
          <w:b/>
          <w:color w:val="000000"/>
          <w:sz w:val="20"/>
          <w:szCs w:val="20"/>
          <w:lang w:eastAsia="ar-SA"/>
        </w:rPr>
        <w:t xml:space="preserve">Livelli di partenza rilevati </w:t>
      </w:r>
    </w:p>
    <w:tbl>
      <w:tblPr>
        <w:tblpPr w:leftFromText="141" w:rightFromText="141" w:vertAnchor="text" w:tblpX="132" w:tblpY="170"/>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1948"/>
        <w:gridCol w:w="1948"/>
        <w:gridCol w:w="2239"/>
      </w:tblGrid>
      <w:tr w:rsidR="005609EE" w:rsidRPr="00A50074" w14:paraId="2AE7AAD1" w14:textId="77777777" w:rsidTr="001D1C53">
        <w:trPr>
          <w:trHeight w:val="1924"/>
        </w:trPr>
        <w:tc>
          <w:tcPr>
            <w:tcW w:w="1948" w:type="dxa"/>
          </w:tcPr>
          <w:p w14:paraId="4EB4C6C7"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Livello  basso</w:t>
            </w:r>
            <w:proofErr w:type="gramEnd"/>
          </w:p>
          <w:p w14:paraId="083AA3A7"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inferiori alla sufficienza)</w:t>
            </w:r>
          </w:p>
          <w:p w14:paraId="4CA4EB99"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6DEF33AE" w14:textId="77777777" w:rsidR="005609EE" w:rsidRPr="00A50074" w:rsidRDefault="005609EE" w:rsidP="001D1C53">
            <w:pPr>
              <w:suppressAutoHyphens/>
              <w:spacing w:after="0" w:line="240" w:lineRule="auto"/>
              <w:rPr>
                <w:rFonts w:ascii="Arial" w:hAnsi="Arial" w:cs="Arial"/>
                <w:sz w:val="20"/>
                <w:szCs w:val="20"/>
                <w:lang w:eastAsia="ar-SA"/>
              </w:rPr>
            </w:pPr>
          </w:p>
        </w:tc>
        <w:tc>
          <w:tcPr>
            <w:tcW w:w="1948" w:type="dxa"/>
          </w:tcPr>
          <w:p w14:paraId="0C9E9805"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medio/basso</w:t>
            </w:r>
          </w:p>
          <w:p w14:paraId="3B3AAA65"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(voto 6)</w:t>
            </w:r>
          </w:p>
          <w:p w14:paraId="54A7AF78"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40037313" w14:textId="77777777" w:rsidR="005609EE" w:rsidRPr="00A50074" w:rsidRDefault="005609EE" w:rsidP="001D1C53">
            <w:pPr>
              <w:suppressAutoHyphens/>
              <w:spacing w:after="0" w:line="240" w:lineRule="auto"/>
              <w:rPr>
                <w:rFonts w:ascii="Arial" w:hAnsi="Arial" w:cs="Arial"/>
                <w:sz w:val="20"/>
                <w:szCs w:val="20"/>
                <w:lang w:eastAsia="ar-SA"/>
              </w:rPr>
            </w:pPr>
          </w:p>
        </w:tc>
        <w:tc>
          <w:tcPr>
            <w:tcW w:w="1948" w:type="dxa"/>
          </w:tcPr>
          <w:p w14:paraId="5F6269A1"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medio</w:t>
            </w:r>
          </w:p>
          <w:p w14:paraId="5D7B3B80"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7/8)</w:t>
            </w:r>
          </w:p>
          <w:p w14:paraId="5BA67A8F"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p w14:paraId="1CB8B0B8"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7460447A"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tc>
        <w:tc>
          <w:tcPr>
            <w:tcW w:w="2239" w:type="dxa"/>
          </w:tcPr>
          <w:p w14:paraId="2C300105"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alto</w:t>
            </w:r>
          </w:p>
          <w:p w14:paraId="48A3EAAB" w14:textId="77777777" w:rsidR="005609EE" w:rsidRPr="00A50074" w:rsidRDefault="005609EE" w:rsidP="001D1C53">
            <w:pPr>
              <w:suppressAutoHyphens/>
              <w:autoSpaceDE w:val="0"/>
              <w:snapToGrid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9/ 10)</w:t>
            </w:r>
          </w:p>
          <w:p w14:paraId="536E7165" w14:textId="77777777" w:rsidR="005609EE" w:rsidRPr="00A50074" w:rsidRDefault="005609EE" w:rsidP="001D1C53">
            <w:pPr>
              <w:suppressAutoHyphens/>
              <w:spacing w:after="0" w:line="240" w:lineRule="auto"/>
              <w:rPr>
                <w:rFonts w:ascii="Arial" w:hAnsi="Arial" w:cs="Arial"/>
                <w:sz w:val="20"/>
                <w:szCs w:val="20"/>
                <w:lang w:eastAsia="ar-SA"/>
              </w:rPr>
            </w:pPr>
          </w:p>
          <w:p w14:paraId="4F011046"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76DA2C70"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tc>
      </w:tr>
    </w:tbl>
    <w:p w14:paraId="1490DD95" w14:textId="77777777" w:rsidR="005609EE" w:rsidRPr="00A50074" w:rsidRDefault="005609EE" w:rsidP="005609EE">
      <w:pPr>
        <w:suppressAutoHyphens/>
        <w:spacing w:after="120" w:line="240" w:lineRule="auto"/>
        <w:ind w:left="-180" w:right="-1"/>
        <w:rPr>
          <w:rFonts w:ascii="Arial" w:hAnsi="Arial" w:cs="Arial"/>
          <w:b/>
          <w:sz w:val="20"/>
          <w:szCs w:val="20"/>
          <w:lang w:eastAsia="ar-SA"/>
        </w:rPr>
      </w:pPr>
    </w:p>
    <w:p w14:paraId="149165D0" w14:textId="77777777" w:rsidR="005609EE" w:rsidRPr="00A50074" w:rsidRDefault="005609EE" w:rsidP="005609EE">
      <w:pPr>
        <w:suppressAutoHyphens/>
        <w:spacing w:after="120" w:line="240" w:lineRule="auto"/>
        <w:ind w:left="-180" w:right="-1"/>
        <w:rPr>
          <w:rFonts w:ascii="Arial" w:hAnsi="Arial" w:cs="Arial"/>
          <w:b/>
          <w:sz w:val="20"/>
          <w:szCs w:val="20"/>
          <w:lang w:eastAsia="ar-SA"/>
        </w:rPr>
      </w:pPr>
    </w:p>
    <w:p w14:paraId="28FB9762" w14:textId="77777777" w:rsidR="005609EE" w:rsidRPr="00A50074" w:rsidRDefault="005609EE" w:rsidP="005609EE">
      <w:pPr>
        <w:suppressAutoHyphens/>
        <w:autoSpaceDE w:val="0"/>
        <w:spacing w:after="0" w:line="240" w:lineRule="auto"/>
        <w:jc w:val="both"/>
        <w:rPr>
          <w:rFonts w:ascii="Arial" w:hAnsi="Arial" w:cs="Arial"/>
          <w:b/>
          <w:color w:val="000000"/>
          <w:sz w:val="20"/>
          <w:szCs w:val="20"/>
          <w:lang w:eastAsia="ar-SA"/>
        </w:rPr>
      </w:pPr>
    </w:p>
    <w:p w14:paraId="56EB54A1"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1D1A9003"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1F138FAB"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4C7B5F0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33F94318"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3A919FE4"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lastRenderedPageBreak/>
        <w:t xml:space="preserve">FONTI DI RILEVAZIONE </w:t>
      </w:r>
      <w:proofErr w:type="gramStart"/>
      <w:r w:rsidRPr="00A50074">
        <w:rPr>
          <w:rFonts w:ascii="Arial" w:hAnsi="Arial" w:cs="Arial"/>
          <w:b/>
          <w:color w:val="000000"/>
          <w:sz w:val="20"/>
          <w:szCs w:val="20"/>
          <w:lang w:eastAsia="ar-SA"/>
        </w:rPr>
        <w:t>DEI  DATI</w:t>
      </w:r>
      <w:proofErr w:type="gramEnd"/>
    </w:p>
    <w:p w14:paraId="7FAFC351"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griglie, questionari conoscitivi, test socio-metrici</w:t>
      </w:r>
    </w:p>
    <w:p w14:paraId="14E5044C"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tecniche di osservazione</w:t>
      </w:r>
    </w:p>
    <w:p w14:paraId="30E2937A"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test d’ingresso </w:t>
      </w:r>
    </w:p>
    <w:p w14:paraId="7F408E2D"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gli alunni</w:t>
      </w:r>
    </w:p>
    <w:p w14:paraId="6A9B52E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le famiglie</w:t>
      </w:r>
    </w:p>
    <w:p w14:paraId="63C839D0"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i docenti della scuola dell’infanzia/primaria</w:t>
      </w:r>
    </w:p>
    <w:p w14:paraId="135ECEDC"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altro: ____________________________________________</w:t>
      </w:r>
    </w:p>
    <w:p w14:paraId="33EDDEF8" w14:textId="02F9E394" w:rsidR="005609EE" w:rsidRPr="00A50074" w:rsidRDefault="005609EE" w:rsidP="005609EE">
      <w:pPr>
        <w:suppressAutoHyphens/>
        <w:autoSpaceDE w:val="0"/>
        <w:spacing w:after="0" w:line="240" w:lineRule="auto"/>
        <w:rPr>
          <w:rFonts w:ascii="Arial" w:hAnsi="Arial" w:cs="Arial"/>
          <w:b/>
          <w:color w:val="000000"/>
          <w:sz w:val="20"/>
          <w:szCs w:val="20"/>
          <w:u w:val="single"/>
          <w:lang w:eastAsia="ar-SA"/>
        </w:rPr>
      </w:pPr>
    </w:p>
    <w:p w14:paraId="478F9986" w14:textId="77777777" w:rsidR="005609EE" w:rsidRPr="00A50074" w:rsidRDefault="005609EE" w:rsidP="005609EE">
      <w:pPr>
        <w:pBdr>
          <w:top w:val="single" w:sz="4" w:space="1" w:color="000000"/>
          <w:left w:val="single" w:sz="4" w:space="0" w:color="000000"/>
          <w:bottom w:val="single" w:sz="4" w:space="1" w:color="000000"/>
          <w:right w:val="single" w:sz="4" w:space="20" w:color="000000"/>
        </w:pBdr>
        <w:shd w:val="clear" w:color="auto" w:fill="FFFFFF"/>
        <w:suppressAutoHyphens/>
        <w:spacing w:after="0" w:line="360" w:lineRule="auto"/>
        <w:ind w:left="-180"/>
        <w:jc w:val="center"/>
        <w:rPr>
          <w:rFonts w:ascii="Arial" w:hAnsi="Arial" w:cs="Arial"/>
          <w:sz w:val="20"/>
          <w:szCs w:val="20"/>
          <w:lang w:eastAsia="ar-SA"/>
        </w:rPr>
      </w:pPr>
      <w:r w:rsidRPr="00A50074">
        <w:rPr>
          <w:rFonts w:ascii="Arial" w:hAnsi="Arial" w:cs="Arial"/>
          <w:sz w:val="20"/>
          <w:szCs w:val="20"/>
          <w:lang w:eastAsia="ar-SA"/>
        </w:rPr>
        <w:t>STRATEGIE ED INTERVENTI PER IL POTENZIAMENTO, IL CONSOLIDAMENTO ED IL RECUPERO</w:t>
      </w:r>
    </w:p>
    <w:tbl>
      <w:tblPr>
        <w:tblW w:w="10495" w:type="dxa"/>
        <w:tblInd w:w="70" w:type="dxa"/>
        <w:tblLayout w:type="fixed"/>
        <w:tblCellMar>
          <w:left w:w="70" w:type="dxa"/>
          <w:right w:w="70" w:type="dxa"/>
        </w:tblCellMar>
        <w:tblLook w:val="0000" w:firstRow="0" w:lastRow="0" w:firstColumn="0" w:lastColumn="0" w:noHBand="0" w:noVBand="0"/>
      </w:tblPr>
      <w:tblGrid>
        <w:gridCol w:w="2611"/>
        <w:gridCol w:w="7884"/>
      </w:tblGrid>
      <w:tr w:rsidR="005609EE" w:rsidRPr="00A50074" w14:paraId="6A72A903" w14:textId="77777777" w:rsidTr="001D1C53">
        <w:tc>
          <w:tcPr>
            <w:tcW w:w="2611" w:type="dxa"/>
            <w:tcBorders>
              <w:top w:val="single" w:sz="4" w:space="0" w:color="000000"/>
              <w:left w:val="single" w:sz="4" w:space="0" w:color="000000"/>
              <w:bottom w:val="single" w:sz="4" w:space="0" w:color="000000"/>
            </w:tcBorders>
            <w:shd w:val="clear" w:color="auto" w:fill="D9D9D9"/>
            <w:vAlign w:val="center"/>
          </w:tcPr>
          <w:p w14:paraId="6B0183D1" w14:textId="77777777" w:rsidR="005609EE" w:rsidRPr="00A50074" w:rsidRDefault="005609EE" w:rsidP="001D1C53">
            <w:pPr>
              <w:shd w:val="clear" w:color="auto" w:fill="FFFFFF"/>
              <w:spacing w:after="0" w:line="240" w:lineRule="auto"/>
              <w:jc w:val="center"/>
              <w:rPr>
                <w:rFonts w:ascii="Arial" w:hAnsi="Arial" w:cs="Arial"/>
                <w:sz w:val="20"/>
                <w:szCs w:val="20"/>
                <w:lang w:eastAsia="ar-SA"/>
              </w:rPr>
            </w:pPr>
            <w:r w:rsidRPr="00A50074">
              <w:rPr>
                <w:rFonts w:ascii="Arial" w:hAnsi="Arial" w:cs="Arial"/>
                <w:sz w:val="20"/>
                <w:szCs w:val="20"/>
                <w:lang w:eastAsia="ar-SA"/>
              </w:rPr>
              <w:t>Gruppi di livello</w:t>
            </w:r>
          </w:p>
        </w:tc>
        <w:tc>
          <w:tcPr>
            <w:tcW w:w="7884" w:type="dxa"/>
            <w:tcBorders>
              <w:top w:val="single" w:sz="4" w:space="0" w:color="000000"/>
              <w:left w:val="single" w:sz="4" w:space="0" w:color="000000"/>
              <w:bottom w:val="single" w:sz="4" w:space="0" w:color="000000"/>
              <w:right w:val="single" w:sz="4" w:space="0" w:color="000000"/>
            </w:tcBorders>
            <w:shd w:val="clear" w:color="auto" w:fill="D9D9D9"/>
          </w:tcPr>
          <w:p w14:paraId="342AD679" w14:textId="77777777" w:rsidR="005609EE" w:rsidRPr="00A50074" w:rsidRDefault="005609EE" w:rsidP="001D1C53">
            <w:pPr>
              <w:shd w:val="clear" w:color="auto" w:fill="FFFFFF"/>
              <w:spacing w:after="0" w:line="240" w:lineRule="auto"/>
              <w:jc w:val="both"/>
              <w:rPr>
                <w:rFonts w:ascii="Arial" w:hAnsi="Arial" w:cs="Arial"/>
                <w:sz w:val="20"/>
                <w:szCs w:val="20"/>
                <w:lang w:eastAsia="ar-SA"/>
              </w:rPr>
            </w:pPr>
            <w:r w:rsidRPr="00A50074">
              <w:rPr>
                <w:rFonts w:ascii="Arial" w:hAnsi="Arial" w:cs="Arial"/>
                <w:sz w:val="20"/>
                <w:szCs w:val="20"/>
                <w:lang w:eastAsia="ar-SA"/>
              </w:rPr>
              <w:t xml:space="preserve">                 STRATEGIE DA UTILIZZARE (segnare con la x)</w:t>
            </w:r>
          </w:p>
        </w:tc>
      </w:tr>
      <w:tr w:rsidR="005609EE" w:rsidRPr="00A50074" w14:paraId="60F8105D" w14:textId="77777777" w:rsidTr="001D1C53">
        <w:trPr>
          <w:trHeight w:val="688"/>
        </w:trPr>
        <w:tc>
          <w:tcPr>
            <w:tcW w:w="2611" w:type="dxa"/>
            <w:tcBorders>
              <w:top w:val="single" w:sz="4" w:space="0" w:color="000000"/>
              <w:left w:val="single" w:sz="4" w:space="0" w:color="000000"/>
              <w:bottom w:val="single" w:sz="4" w:space="0" w:color="000000"/>
            </w:tcBorders>
            <w:shd w:val="clear" w:color="auto" w:fill="FFFFFF"/>
            <w:vAlign w:val="center"/>
          </w:tcPr>
          <w:p w14:paraId="4BCAB5C0" w14:textId="77777777" w:rsidR="005609EE" w:rsidRPr="00A50074" w:rsidRDefault="005609EE" w:rsidP="001D1C53">
            <w:pPr>
              <w:shd w:val="clear" w:color="auto" w:fill="FFFFFF"/>
              <w:spacing w:after="0" w:line="240" w:lineRule="auto"/>
              <w:rPr>
                <w:rFonts w:ascii="Arial" w:hAnsi="Arial" w:cs="Arial"/>
                <w:sz w:val="20"/>
                <w:szCs w:val="20"/>
                <w:lang w:eastAsia="ar-SA"/>
              </w:rPr>
            </w:pPr>
            <w:r w:rsidRPr="00A50074">
              <w:rPr>
                <w:rFonts w:ascii="Arial" w:hAnsi="Arial" w:cs="Arial"/>
                <w:caps/>
                <w:sz w:val="20"/>
                <w:szCs w:val="20"/>
                <w:lang w:eastAsia="ar-SA"/>
              </w:rPr>
              <w:t>POTENZIAMENTO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AAB628A"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lettura ed analisi approfondita di testi specifici</w:t>
            </w:r>
          </w:p>
          <w:p w14:paraId="5BF00F2A"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approfondimento e rielaborazione dei contenuti disciplinari</w:t>
            </w:r>
          </w:p>
          <w:p w14:paraId="23829F97"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ricerche e attività laboratoriali</w:t>
            </w:r>
          </w:p>
          <w:p w14:paraId="65313BD2"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valorizzazione di interessi extrascolastici positivi</w:t>
            </w:r>
          </w:p>
          <w:p w14:paraId="2CD0CA92"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Altro____________________________________________________</w:t>
            </w:r>
          </w:p>
        </w:tc>
      </w:tr>
      <w:tr w:rsidR="005609EE" w:rsidRPr="00A50074" w14:paraId="15584796" w14:textId="77777777" w:rsidTr="001D1C53">
        <w:trPr>
          <w:trHeight w:val="1149"/>
        </w:trPr>
        <w:tc>
          <w:tcPr>
            <w:tcW w:w="2611" w:type="dxa"/>
            <w:tcBorders>
              <w:top w:val="single" w:sz="4" w:space="0" w:color="000000"/>
              <w:left w:val="single" w:sz="4" w:space="0" w:color="000000"/>
              <w:bottom w:val="single" w:sz="4" w:space="0" w:color="000000"/>
            </w:tcBorders>
            <w:shd w:val="clear" w:color="auto" w:fill="FFFFFF"/>
            <w:vAlign w:val="center"/>
          </w:tcPr>
          <w:p w14:paraId="2798AB02"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caps/>
                <w:sz w:val="20"/>
                <w:szCs w:val="20"/>
                <w:lang w:eastAsia="ar-SA"/>
              </w:rPr>
              <w:t>consolidamento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26E542CC"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individuazione dei concetti chiave e successiva schematizzazione</w:t>
            </w:r>
          </w:p>
          <w:p w14:paraId="44404222"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esercitazioni guidate finalizzate ad un controllo autonomo del lavoro svolto</w:t>
            </w:r>
          </w:p>
          <w:p w14:paraId="7035EAC4"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controllo sistematico del lavoro svolto</w:t>
            </w:r>
          </w:p>
          <w:p w14:paraId="5F7C47EE"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rielaborazione di contenuti disciplinari</w:t>
            </w:r>
          </w:p>
          <w:p w14:paraId="3DE05080"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esercitazioni per l’uso corretto delle regole e dei concetti</w:t>
            </w:r>
          </w:p>
          <w:p w14:paraId="617D0C93"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 ________________________________________________</w:t>
            </w:r>
          </w:p>
        </w:tc>
      </w:tr>
      <w:tr w:rsidR="005609EE" w:rsidRPr="00A50074" w14:paraId="053DBB6D" w14:textId="77777777" w:rsidTr="001D1C53">
        <w:trPr>
          <w:trHeight w:val="1424"/>
        </w:trPr>
        <w:tc>
          <w:tcPr>
            <w:tcW w:w="2611" w:type="dxa"/>
            <w:tcBorders>
              <w:top w:val="single" w:sz="4" w:space="0" w:color="000000"/>
              <w:left w:val="single" w:sz="4" w:space="0" w:color="000000"/>
              <w:bottom w:val="single" w:sz="4" w:space="0" w:color="000000"/>
            </w:tcBorders>
            <w:shd w:val="clear" w:color="auto" w:fill="FFFFFF"/>
            <w:vAlign w:val="center"/>
          </w:tcPr>
          <w:p w14:paraId="76BEF358"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caps/>
                <w:sz w:val="20"/>
                <w:szCs w:val="20"/>
                <w:lang w:eastAsia="ar-SA"/>
              </w:rPr>
              <w:t xml:space="preserve">Recupero </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168A7D78"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lavori differenziati per singoli alunni e/o gruppi</w:t>
            </w:r>
          </w:p>
          <w:p w14:paraId="59FC19DE"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esercizi di lettura e tecnica di comprensione</w:t>
            </w:r>
          </w:p>
          <w:p w14:paraId="3779391C"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esposizione guidata di semplici contenuti disciplinari</w:t>
            </w:r>
          </w:p>
          <w:p w14:paraId="4090AA62"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coinvolgimento in attività individualizzate</w:t>
            </w:r>
          </w:p>
          <w:p w14:paraId="08E548D2"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attribuzione di compiti di difficoltà crescente in vista dell’acquisizione dei contenuti adeguati</w:t>
            </w:r>
          </w:p>
          <w:p w14:paraId="5F27643F"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 ________________________________________________</w:t>
            </w:r>
          </w:p>
        </w:tc>
      </w:tr>
    </w:tbl>
    <w:p w14:paraId="2C4C05B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7B83EB09"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0EDCA2E5"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
          <w:color w:val="000000"/>
          <w:sz w:val="20"/>
          <w:szCs w:val="20"/>
          <w:lang w:eastAsia="ar-SA"/>
        </w:rPr>
        <w:t>Alunni con BES e interventi programmati</w:t>
      </w:r>
    </w:p>
    <w:p w14:paraId="6939315B" w14:textId="77777777"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A0941" w14:textId="0C51D14B" w:rsidR="00D471BD" w:rsidRDefault="00D471BD" w:rsidP="005609EE">
      <w:pPr>
        <w:tabs>
          <w:tab w:val="left" w:pos="540"/>
        </w:tabs>
        <w:suppressAutoHyphens/>
        <w:autoSpaceDE w:val="0"/>
        <w:spacing w:after="0" w:line="240" w:lineRule="auto"/>
        <w:rPr>
          <w:rFonts w:ascii="Arial" w:hAnsi="Arial" w:cs="Arial"/>
          <w:b/>
          <w:color w:val="000000"/>
          <w:sz w:val="20"/>
          <w:szCs w:val="20"/>
          <w:lang w:eastAsia="ar-SA"/>
        </w:rPr>
      </w:pP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80"/>
      </w:tblGrid>
      <w:tr w:rsidR="00D471BD" w:rsidRPr="007F5587" w14:paraId="39D7C4EC" w14:textId="77777777" w:rsidTr="00BB4134">
        <w:tc>
          <w:tcPr>
            <w:tcW w:w="9862" w:type="dxa"/>
            <w:gridSpan w:val="2"/>
            <w:shd w:val="clear" w:color="auto" w:fill="auto"/>
          </w:tcPr>
          <w:p w14:paraId="016CA63F" w14:textId="77777777" w:rsidR="00D471BD" w:rsidRPr="007F5587" w:rsidRDefault="00D471BD" w:rsidP="00D471BD">
            <w:pPr>
              <w:spacing w:after="0" w:line="240" w:lineRule="auto"/>
              <w:jc w:val="both"/>
              <w:rPr>
                <w:rFonts w:ascii="Arial" w:hAnsi="Arial" w:cs="Arial"/>
                <w:b/>
                <w:bCs/>
                <w:shd w:val="clear" w:color="auto" w:fill="E6E6E6"/>
                <w:lang w:eastAsia="ar-SA"/>
              </w:rPr>
            </w:pPr>
          </w:p>
          <w:p w14:paraId="278AB1FB" w14:textId="2DD823D2" w:rsidR="00D471BD" w:rsidRDefault="00D471BD" w:rsidP="00D471BD">
            <w:pPr>
              <w:tabs>
                <w:tab w:val="left" w:pos="540"/>
              </w:tabs>
              <w:suppressAutoHyphens/>
              <w:autoSpaceDE w:val="0"/>
              <w:spacing w:after="0" w:line="240" w:lineRule="auto"/>
              <w:jc w:val="both"/>
              <w:rPr>
                <w:rFonts w:ascii="Arial" w:hAnsi="Arial" w:cs="Arial"/>
                <w:b/>
                <w:color w:val="000000"/>
                <w:sz w:val="20"/>
                <w:szCs w:val="20"/>
                <w:lang w:eastAsia="ar-SA"/>
              </w:rPr>
            </w:pPr>
            <w:r w:rsidRPr="00D471BD">
              <w:rPr>
                <w:rFonts w:ascii="Arial" w:hAnsi="Arial" w:cs="Arial"/>
                <w:b/>
                <w:bCs/>
                <w:shd w:val="clear" w:color="auto" w:fill="E6E6E6"/>
                <w:lang w:eastAsia="ar-SA"/>
              </w:rPr>
              <w:t xml:space="preserve">TRAGUARDI PER LO SVILUPPO DELLE COMPETENZE </w:t>
            </w:r>
            <w:r w:rsidRPr="00D471BD">
              <w:rPr>
                <w:rFonts w:ascii="Arial" w:hAnsi="Arial" w:cs="Arial"/>
                <w:b/>
                <w:color w:val="000000"/>
                <w:sz w:val="20"/>
                <w:szCs w:val="20"/>
                <w:lang w:eastAsia="ar-SA"/>
              </w:rPr>
              <w:t xml:space="preserve">IN RELAZIONE AL </w:t>
            </w:r>
            <w:hyperlink r:id="rId12" w:history="1">
              <w:r w:rsidRPr="00D471BD">
                <w:rPr>
                  <w:rStyle w:val="Collegamentoipertestuale"/>
                  <w:rFonts w:ascii="Arial" w:hAnsi="Arial" w:cs="Arial"/>
                  <w:b/>
                  <w:sz w:val="20"/>
                  <w:szCs w:val="20"/>
                  <w:lang w:eastAsia="ar-SA"/>
                </w:rPr>
                <w:t>CURRICOLO VERTICALE DEL NOSTRO ISTITUTO</w:t>
              </w:r>
            </w:hyperlink>
            <w:r w:rsidRPr="00D471BD">
              <w:rPr>
                <w:rFonts w:ascii="Arial" w:hAnsi="Arial" w:cs="Arial"/>
                <w:b/>
                <w:color w:val="000000"/>
                <w:sz w:val="20"/>
                <w:szCs w:val="20"/>
                <w:lang w:eastAsia="ar-SA"/>
              </w:rPr>
              <w:t xml:space="preserve"> </w:t>
            </w:r>
            <w:r w:rsidRPr="00D471BD">
              <w:rPr>
                <w:rFonts w:ascii="Arial" w:hAnsi="Arial" w:cs="Arial"/>
                <w:bCs/>
                <w:i/>
                <w:iCs/>
                <w:color w:val="000000"/>
                <w:sz w:val="20"/>
                <w:szCs w:val="20"/>
                <w:lang w:eastAsia="ar-SA"/>
              </w:rPr>
              <w:t>(clicca sul link per visualizzarlo)</w:t>
            </w:r>
          </w:p>
          <w:p w14:paraId="40327BA7" w14:textId="0EDAB005" w:rsidR="00D471BD" w:rsidRPr="007F5587" w:rsidRDefault="00D471BD" w:rsidP="00BB4134">
            <w:pPr>
              <w:spacing w:after="0" w:line="240" w:lineRule="auto"/>
              <w:jc w:val="center"/>
              <w:rPr>
                <w:rFonts w:ascii="Arial" w:hAnsi="Arial" w:cs="Arial"/>
                <w:b/>
                <w:bCs/>
                <w:shd w:val="clear" w:color="auto" w:fill="E6E6E6"/>
                <w:lang w:eastAsia="ar-SA"/>
              </w:rPr>
            </w:pPr>
          </w:p>
          <w:p w14:paraId="6BBE9B6B" w14:textId="77777777" w:rsidR="00D471BD" w:rsidRPr="007F5587" w:rsidRDefault="00D471BD" w:rsidP="00BB4134">
            <w:pPr>
              <w:spacing w:after="0" w:line="240" w:lineRule="auto"/>
              <w:jc w:val="center"/>
              <w:rPr>
                <w:rFonts w:ascii="Arial" w:hAnsi="Arial" w:cs="Arial"/>
                <w:b/>
                <w:bCs/>
                <w:shd w:val="clear" w:color="auto" w:fill="E6E6E6"/>
                <w:lang w:eastAsia="ar-SA"/>
              </w:rPr>
            </w:pPr>
          </w:p>
          <w:p w14:paraId="0A5D56CE" w14:textId="77777777" w:rsidR="00D471BD" w:rsidRPr="007F5587" w:rsidRDefault="00D471BD" w:rsidP="00BB4134">
            <w:pPr>
              <w:spacing w:after="0" w:line="240" w:lineRule="auto"/>
              <w:rPr>
                <w:rFonts w:ascii="Arial" w:hAnsi="Arial" w:cs="Arial"/>
                <w:b/>
                <w:bCs/>
                <w:shd w:val="clear" w:color="auto" w:fill="E6E6E6"/>
                <w:lang w:eastAsia="ar-SA"/>
              </w:rPr>
            </w:pPr>
          </w:p>
        </w:tc>
      </w:tr>
      <w:tr w:rsidR="00D471BD" w:rsidRPr="007F5587" w14:paraId="6FD1E1D0" w14:textId="77777777" w:rsidTr="00BB4134">
        <w:tc>
          <w:tcPr>
            <w:tcW w:w="9862" w:type="dxa"/>
            <w:gridSpan w:val="2"/>
            <w:shd w:val="clear" w:color="auto" w:fill="auto"/>
          </w:tcPr>
          <w:p w14:paraId="258D03D1" w14:textId="77777777" w:rsidR="00D471BD" w:rsidRPr="00D471BD" w:rsidRDefault="00D471BD" w:rsidP="00D471BD">
            <w:pPr>
              <w:suppressAutoHyphens/>
              <w:spacing w:after="0" w:line="240" w:lineRule="auto"/>
              <w:jc w:val="both"/>
              <w:rPr>
                <w:rFonts w:ascii="Arial" w:hAnsi="Arial" w:cs="Arial"/>
                <w:i/>
                <w:iCs/>
                <w:sz w:val="20"/>
                <w:szCs w:val="20"/>
                <w:lang w:eastAsia="ar-SA"/>
              </w:rPr>
            </w:pPr>
            <w:r w:rsidRPr="00D471BD">
              <w:rPr>
                <w:rFonts w:ascii="Arial" w:hAnsi="Arial" w:cs="Arial"/>
                <w:i/>
                <w:iCs/>
                <w:sz w:val="20"/>
                <w:szCs w:val="20"/>
                <w:lang w:eastAsia="ar-SA"/>
              </w:rPr>
              <w:t>Tenuto conto della eterogeneità degli alunni relativamente ai livelli di partenza ed alle capacità/abilità di ciascuno, vengono specificate di seguito le Abilità e le Conoscenze disciplinari da raggiungere</w:t>
            </w:r>
          </w:p>
          <w:p w14:paraId="71F219BA" w14:textId="77777777" w:rsidR="00D471BD" w:rsidRPr="00D471BD" w:rsidRDefault="00D471BD" w:rsidP="00BB4134">
            <w:pPr>
              <w:spacing w:after="0" w:line="240" w:lineRule="auto"/>
              <w:jc w:val="center"/>
              <w:rPr>
                <w:rFonts w:ascii="Arial" w:hAnsi="Arial" w:cs="Arial"/>
                <w:b/>
                <w:bCs/>
                <w:i/>
                <w:iCs/>
                <w:shd w:val="clear" w:color="auto" w:fill="E6E6E6"/>
                <w:lang w:eastAsia="ar-SA"/>
              </w:rPr>
            </w:pPr>
          </w:p>
        </w:tc>
      </w:tr>
      <w:tr w:rsidR="00D471BD" w:rsidRPr="007F5587" w14:paraId="0EC32E58" w14:textId="77777777" w:rsidTr="00BB4134">
        <w:tc>
          <w:tcPr>
            <w:tcW w:w="5382" w:type="dxa"/>
            <w:tcBorders>
              <w:bottom w:val="single" w:sz="4" w:space="0" w:color="auto"/>
            </w:tcBorders>
            <w:shd w:val="clear" w:color="auto" w:fill="auto"/>
          </w:tcPr>
          <w:p w14:paraId="25AA7265" w14:textId="77777777" w:rsidR="00D471BD" w:rsidRPr="007F5587" w:rsidRDefault="00D471BD" w:rsidP="00BB4134">
            <w:pPr>
              <w:spacing w:after="0" w:line="240" w:lineRule="auto"/>
              <w:jc w:val="center"/>
              <w:rPr>
                <w:rFonts w:ascii="Arial" w:hAnsi="Arial" w:cs="Arial"/>
                <w:b/>
                <w:bCs/>
                <w:shd w:val="clear" w:color="auto" w:fill="E6E6E6"/>
                <w:lang w:eastAsia="ar-SA"/>
              </w:rPr>
            </w:pPr>
            <w:r>
              <w:rPr>
                <w:rFonts w:ascii="Arial" w:hAnsi="Arial" w:cs="Arial"/>
                <w:b/>
                <w:bCs/>
                <w:shd w:val="clear" w:color="auto" w:fill="E6E6E6"/>
                <w:lang w:eastAsia="ar-SA"/>
              </w:rPr>
              <w:t>ABILITA’</w:t>
            </w:r>
          </w:p>
        </w:tc>
        <w:tc>
          <w:tcPr>
            <w:tcW w:w="4480" w:type="dxa"/>
            <w:tcBorders>
              <w:bottom w:val="single" w:sz="4" w:space="0" w:color="auto"/>
            </w:tcBorders>
            <w:shd w:val="clear" w:color="auto" w:fill="auto"/>
          </w:tcPr>
          <w:p w14:paraId="16F34C4F" w14:textId="77777777" w:rsidR="00D471BD" w:rsidRPr="007F5587" w:rsidRDefault="00D471BD" w:rsidP="00BB4134">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CON</w:t>
            </w:r>
            <w:r>
              <w:rPr>
                <w:rFonts w:ascii="Arial" w:hAnsi="Arial" w:cs="Arial"/>
                <w:b/>
                <w:bCs/>
                <w:shd w:val="clear" w:color="auto" w:fill="E6E6E6"/>
                <w:lang w:eastAsia="ar-SA"/>
              </w:rPr>
              <w:t>OSCENZE</w:t>
            </w:r>
          </w:p>
        </w:tc>
      </w:tr>
      <w:tr w:rsidR="00D471BD" w:rsidRPr="007F5587" w14:paraId="478140C7" w14:textId="77777777" w:rsidTr="00BB4134">
        <w:tc>
          <w:tcPr>
            <w:tcW w:w="5382" w:type="dxa"/>
            <w:tcBorders>
              <w:bottom w:val="single" w:sz="4" w:space="0" w:color="auto"/>
            </w:tcBorders>
            <w:shd w:val="clear" w:color="auto" w:fill="auto"/>
          </w:tcPr>
          <w:p w14:paraId="70D5AFEC"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50CAD54A"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06548BC"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8A40767"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67BCA93F"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4BB5C3E2"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7288175" w14:textId="77777777" w:rsidR="00D471BD" w:rsidRPr="007F5587" w:rsidRDefault="00D471BD" w:rsidP="00BB4134">
            <w:pPr>
              <w:spacing w:after="0" w:line="240" w:lineRule="auto"/>
              <w:rPr>
                <w:rFonts w:ascii="Arial" w:hAnsi="Arial" w:cs="Arial"/>
                <w:b/>
                <w:bCs/>
                <w:shd w:val="clear" w:color="auto" w:fill="E6E6E6"/>
                <w:lang w:eastAsia="ar-SA"/>
              </w:rPr>
            </w:pPr>
          </w:p>
        </w:tc>
        <w:tc>
          <w:tcPr>
            <w:tcW w:w="4480" w:type="dxa"/>
            <w:tcBorders>
              <w:bottom w:val="single" w:sz="4" w:space="0" w:color="auto"/>
            </w:tcBorders>
            <w:shd w:val="clear" w:color="auto" w:fill="auto"/>
          </w:tcPr>
          <w:p w14:paraId="07FB1C81" w14:textId="77777777" w:rsidR="00D471BD" w:rsidRPr="007F5587" w:rsidRDefault="00D471BD" w:rsidP="00BB4134">
            <w:pPr>
              <w:spacing w:after="0" w:line="240" w:lineRule="auto"/>
              <w:rPr>
                <w:rFonts w:ascii="Arial" w:hAnsi="Arial" w:cs="Arial"/>
                <w:b/>
                <w:bCs/>
                <w:shd w:val="clear" w:color="auto" w:fill="E6E6E6"/>
                <w:lang w:eastAsia="ar-SA"/>
              </w:rPr>
            </w:pPr>
          </w:p>
        </w:tc>
      </w:tr>
    </w:tbl>
    <w:p w14:paraId="39D6D315" w14:textId="77777777" w:rsidR="00D471BD" w:rsidRDefault="00D471BD" w:rsidP="005609EE">
      <w:pPr>
        <w:tabs>
          <w:tab w:val="left" w:pos="540"/>
        </w:tabs>
        <w:suppressAutoHyphens/>
        <w:autoSpaceDE w:val="0"/>
        <w:spacing w:after="0" w:line="240" w:lineRule="auto"/>
        <w:rPr>
          <w:rFonts w:ascii="Arial" w:hAnsi="Arial" w:cs="Arial"/>
          <w:b/>
          <w:color w:val="000000"/>
          <w:sz w:val="20"/>
          <w:szCs w:val="20"/>
          <w:lang w:eastAsia="ar-SA"/>
        </w:rPr>
      </w:pPr>
    </w:p>
    <w:p w14:paraId="55C9DC58"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
    <w:p w14:paraId="57373F80" w14:textId="77777777" w:rsidR="005609EE" w:rsidRPr="00A50074" w:rsidRDefault="005609EE" w:rsidP="005609EE">
      <w:pPr>
        <w:suppressAutoHyphens/>
        <w:spacing w:after="0" w:line="240" w:lineRule="auto"/>
        <w:ind w:left="708"/>
        <w:rPr>
          <w:rFonts w:ascii="Arial" w:hAnsi="Arial" w:cs="Arial"/>
          <w:b/>
          <w:sz w:val="20"/>
          <w:szCs w:val="20"/>
          <w:lang w:eastAsia="ar-SA"/>
        </w:rPr>
      </w:pPr>
    </w:p>
    <w:p w14:paraId="78A39EFF" w14:textId="77D7C418" w:rsidR="005609EE" w:rsidRDefault="005609EE" w:rsidP="005609EE">
      <w:pPr>
        <w:suppressAutoHyphens/>
        <w:spacing w:after="0" w:line="240" w:lineRule="auto"/>
        <w:rPr>
          <w:rFonts w:ascii="Arial" w:hAnsi="Arial" w:cs="Arial"/>
          <w:sz w:val="20"/>
          <w:szCs w:val="20"/>
          <w:shd w:val="clear" w:color="auto" w:fill="E6E6E6"/>
          <w:lang w:eastAsia="ar-SA"/>
        </w:rPr>
      </w:pPr>
    </w:p>
    <w:p w14:paraId="2B8ACDAC" w14:textId="77777777" w:rsidR="00D471BD" w:rsidRPr="00A50074" w:rsidRDefault="00D471BD" w:rsidP="005609EE">
      <w:pPr>
        <w:suppressAutoHyphens/>
        <w:spacing w:after="0" w:line="240" w:lineRule="auto"/>
        <w:rPr>
          <w:rFonts w:ascii="Arial" w:hAnsi="Arial" w:cs="Arial"/>
          <w:sz w:val="20"/>
          <w:szCs w:val="20"/>
          <w:shd w:val="clear" w:color="auto" w:fill="E6E6E6"/>
          <w:lang w:eastAsia="ar-SA"/>
        </w:rPr>
      </w:pPr>
    </w:p>
    <w:p w14:paraId="38178D2E" w14:textId="77777777" w:rsidR="005609EE" w:rsidRPr="00A50074" w:rsidRDefault="005609EE" w:rsidP="005609EE">
      <w:pPr>
        <w:suppressAutoHyphens/>
        <w:spacing w:after="0" w:line="240" w:lineRule="auto"/>
        <w:jc w:val="center"/>
        <w:rPr>
          <w:rFonts w:ascii="Arial" w:hAnsi="Arial" w:cs="Arial"/>
          <w:b/>
          <w:bCs/>
          <w:sz w:val="20"/>
          <w:szCs w:val="20"/>
          <w:u w:val="single"/>
          <w:shd w:val="clear" w:color="auto" w:fill="E6E6E6"/>
          <w:lang w:eastAsia="ar-SA"/>
        </w:rPr>
      </w:pPr>
      <w:r w:rsidRPr="00A50074">
        <w:rPr>
          <w:rFonts w:ascii="Arial" w:hAnsi="Arial" w:cs="Arial"/>
          <w:b/>
          <w:bCs/>
          <w:sz w:val="20"/>
          <w:szCs w:val="20"/>
          <w:u w:val="single"/>
          <w:shd w:val="clear" w:color="auto" w:fill="E6E6E6"/>
          <w:lang w:eastAsia="ar-SA"/>
        </w:rPr>
        <w:lastRenderedPageBreak/>
        <w:t>CRITERI METODOLOGICI, STRATEGIE, STRUMENTI:</w:t>
      </w:r>
    </w:p>
    <w:p w14:paraId="7A8FF0F4" w14:textId="77777777" w:rsidR="005609EE" w:rsidRPr="00A50074" w:rsidRDefault="005609EE" w:rsidP="005609EE">
      <w:pPr>
        <w:suppressAutoHyphens/>
        <w:spacing w:after="0" w:line="240" w:lineRule="auto"/>
        <w:jc w:val="center"/>
        <w:rPr>
          <w:rFonts w:ascii="Arial" w:hAnsi="Arial" w:cs="Arial"/>
          <w:sz w:val="20"/>
          <w:szCs w:val="20"/>
          <w:lang w:eastAsia="ar-SA"/>
        </w:rPr>
      </w:pPr>
    </w:p>
    <w:p w14:paraId="7F1BB946" w14:textId="77777777" w:rsidR="005609EE" w:rsidRDefault="005609EE" w:rsidP="005609EE">
      <w:pPr>
        <w:suppressAutoHyphens/>
        <w:spacing w:after="0" w:line="240" w:lineRule="auto"/>
        <w:jc w:val="both"/>
        <w:rPr>
          <w:rFonts w:ascii="Arial" w:hAnsi="Arial" w:cs="Arial"/>
          <w:sz w:val="20"/>
          <w:szCs w:val="20"/>
          <w:lang w:eastAsia="ar-SA"/>
        </w:rPr>
      </w:pPr>
      <w:r w:rsidRPr="00A50074">
        <w:rPr>
          <w:rFonts w:ascii="Arial" w:hAnsi="Arial" w:cs="Arial"/>
          <w:sz w:val="20"/>
          <w:szCs w:val="20"/>
          <w:lang w:eastAsia="ar-SA"/>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14:paraId="659F9D5A" w14:textId="17E2F08D" w:rsidR="00B810CE" w:rsidRPr="00BA34CC" w:rsidRDefault="00B810CE" w:rsidP="00B810CE">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 xml:space="preserve">In riferimento a Piano scolastico per la Didattica Digitale Integrata, </w:t>
      </w:r>
      <w:r w:rsidRPr="00BA34CC">
        <w:rPr>
          <w:rFonts w:ascii="Arial" w:hAnsi="Arial" w:cs="Arial"/>
          <w:sz w:val="20"/>
          <w:szCs w:val="20"/>
          <w:lang w:eastAsia="ar-SA"/>
        </w:rPr>
        <w:t xml:space="preserve">si </w:t>
      </w:r>
      <w:r>
        <w:rPr>
          <w:rFonts w:ascii="Arial" w:hAnsi="Arial" w:cs="Arial"/>
          <w:sz w:val="20"/>
          <w:szCs w:val="20"/>
          <w:lang w:eastAsia="ar-SA"/>
        </w:rPr>
        <w:t>i</w:t>
      </w:r>
      <w:r w:rsidRPr="00BA34CC">
        <w:rPr>
          <w:rFonts w:ascii="Arial" w:hAnsi="Arial" w:cs="Arial"/>
          <w:sz w:val="20"/>
          <w:szCs w:val="20"/>
          <w:lang w:eastAsia="ar-SA"/>
        </w:rPr>
        <w:t>ntegr</w:t>
      </w:r>
      <w:r>
        <w:rPr>
          <w:rFonts w:ascii="Arial" w:hAnsi="Arial" w:cs="Arial"/>
          <w:sz w:val="20"/>
          <w:szCs w:val="20"/>
          <w:lang w:eastAsia="ar-SA"/>
        </w:rPr>
        <w:t>eranno</w:t>
      </w:r>
      <w:r w:rsidRPr="00BA34CC">
        <w:rPr>
          <w:rFonts w:ascii="Arial" w:hAnsi="Arial" w:cs="Arial"/>
          <w:sz w:val="20"/>
          <w:szCs w:val="20"/>
          <w:lang w:eastAsia="ar-SA"/>
        </w:rPr>
        <w:t xml:space="preserve"> i materiali di studio tradizionali, (libro di testo, mappe concettuali e schede)</w:t>
      </w:r>
      <w:r>
        <w:rPr>
          <w:rFonts w:ascii="Arial" w:hAnsi="Arial" w:cs="Arial"/>
          <w:sz w:val="20"/>
          <w:szCs w:val="20"/>
          <w:lang w:eastAsia="ar-SA"/>
        </w:rPr>
        <w:t>,</w:t>
      </w:r>
      <w:r w:rsidRPr="00BA34CC">
        <w:rPr>
          <w:rFonts w:ascii="Arial" w:hAnsi="Arial" w:cs="Arial"/>
          <w:sz w:val="20"/>
          <w:szCs w:val="20"/>
          <w:lang w:eastAsia="ar-SA"/>
        </w:rPr>
        <w:t xml:space="preserve"> con altre tipologie di materiali e supporti didattici, quali filmati, documentari, lezioni e approfondimenti presenti sulla piattaforma web RAI Scuola, video su YouTube e file audio</w:t>
      </w:r>
      <w:r>
        <w:rPr>
          <w:rFonts w:ascii="Arial" w:hAnsi="Arial" w:cs="Arial"/>
          <w:sz w:val="20"/>
          <w:szCs w:val="20"/>
          <w:lang w:eastAsia="ar-SA"/>
        </w:rPr>
        <w:t xml:space="preserve">; </w:t>
      </w:r>
      <w:r w:rsidRPr="00BA34CC">
        <w:rPr>
          <w:rFonts w:ascii="Arial" w:hAnsi="Arial" w:cs="Arial"/>
          <w:sz w:val="20"/>
          <w:szCs w:val="20"/>
          <w:lang w:eastAsia="ar-SA"/>
        </w:rPr>
        <w:t xml:space="preserve">strumenti educativi e didattici efficaci per gli Studenti, </w:t>
      </w:r>
      <w:r>
        <w:rPr>
          <w:rFonts w:ascii="Arial" w:hAnsi="Arial" w:cs="Arial"/>
          <w:sz w:val="20"/>
          <w:szCs w:val="20"/>
          <w:lang w:eastAsia="ar-SA"/>
        </w:rPr>
        <w:t>in grado di valorizzare le</w:t>
      </w:r>
      <w:r w:rsidRPr="00BA34CC">
        <w:rPr>
          <w:rFonts w:ascii="Arial" w:hAnsi="Arial" w:cs="Arial"/>
          <w:sz w:val="20"/>
          <w:szCs w:val="20"/>
          <w:lang w:eastAsia="ar-SA"/>
        </w:rPr>
        <w:t xml:space="preserve"> risorse educative aperte (OER-Open Educational </w:t>
      </w:r>
      <w:proofErr w:type="spellStart"/>
      <w:r w:rsidRPr="00BA34CC">
        <w:rPr>
          <w:rFonts w:ascii="Arial" w:hAnsi="Arial" w:cs="Arial"/>
          <w:sz w:val="20"/>
          <w:szCs w:val="20"/>
          <w:lang w:eastAsia="ar-SA"/>
        </w:rPr>
        <w:t>Resources</w:t>
      </w:r>
      <w:proofErr w:type="spellEnd"/>
      <w:r w:rsidRPr="00BA34CC">
        <w:rPr>
          <w:rFonts w:ascii="Arial" w:hAnsi="Arial" w:cs="Arial"/>
          <w:sz w:val="20"/>
          <w:szCs w:val="20"/>
          <w:lang w:eastAsia="ar-SA"/>
        </w:rPr>
        <w:t>) già presenti in rete e ottimizzati per la fruizione on line</w:t>
      </w:r>
      <w:r>
        <w:rPr>
          <w:rFonts w:ascii="Arial" w:hAnsi="Arial" w:cs="Arial"/>
          <w:sz w:val="20"/>
          <w:szCs w:val="20"/>
          <w:lang w:eastAsia="ar-SA"/>
        </w:rPr>
        <w:t>.</w:t>
      </w:r>
    </w:p>
    <w:p w14:paraId="37646754" w14:textId="77777777" w:rsidR="005609EE" w:rsidRDefault="005609EE" w:rsidP="005609EE">
      <w:pPr>
        <w:suppressAutoHyphens/>
        <w:spacing w:after="0" w:line="240" w:lineRule="auto"/>
        <w:jc w:val="both"/>
        <w:rPr>
          <w:rFonts w:ascii="Arial" w:hAnsi="Arial" w:cs="Arial"/>
          <w:sz w:val="20"/>
          <w:szCs w:val="20"/>
          <w:lang w:eastAsia="ar-SA"/>
        </w:rPr>
      </w:pPr>
    </w:p>
    <w:p w14:paraId="2EFDB912" w14:textId="77777777" w:rsidR="005609EE" w:rsidRPr="00A50074" w:rsidRDefault="005609EE" w:rsidP="005609EE">
      <w:pPr>
        <w:suppressAutoHyphens/>
        <w:spacing w:after="0" w:line="240" w:lineRule="auto"/>
        <w:jc w:val="both"/>
        <w:rPr>
          <w:rFonts w:ascii="Arial" w:hAnsi="Arial" w:cs="Arial"/>
          <w:sz w:val="20"/>
          <w:szCs w:val="20"/>
          <w:lang w:eastAsia="ar-SA"/>
        </w:rPr>
      </w:pPr>
    </w:p>
    <w:tbl>
      <w:tblPr>
        <w:tblW w:w="9823" w:type="dxa"/>
        <w:tblInd w:w="70" w:type="dxa"/>
        <w:tblLayout w:type="fixed"/>
        <w:tblCellMar>
          <w:left w:w="70" w:type="dxa"/>
          <w:right w:w="70" w:type="dxa"/>
        </w:tblCellMar>
        <w:tblLook w:val="0000" w:firstRow="0" w:lastRow="0" w:firstColumn="0" w:lastColumn="0" w:noHBand="0" w:noVBand="0"/>
      </w:tblPr>
      <w:tblGrid>
        <w:gridCol w:w="6190"/>
        <w:gridCol w:w="3633"/>
      </w:tblGrid>
      <w:tr w:rsidR="005609EE" w:rsidRPr="00A50074" w14:paraId="7D1A311A" w14:textId="77777777" w:rsidTr="001D1C53">
        <w:trPr>
          <w:trHeight w:val="191"/>
        </w:trPr>
        <w:tc>
          <w:tcPr>
            <w:tcW w:w="6190" w:type="dxa"/>
            <w:tcBorders>
              <w:top w:val="single" w:sz="4" w:space="0" w:color="000000"/>
              <w:left w:val="single" w:sz="4" w:space="0" w:color="000000"/>
              <w:bottom w:val="single" w:sz="4" w:space="0" w:color="000000"/>
            </w:tcBorders>
            <w:shd w:val="clear" w:color="auto" w:fill="E6E6E6"/>
            <w:vAlign w:val="center"/>
          </w:tcPr>
          <w:p w14:paraId="56B1B65D" w14:textId="77777777" w:rsidR="005609EE" w:rsidRPr="00A50074" w:rsidRDefault="005609EE" w:rsidP="001D1C53">
            <w:pPr>
              <w:spacing w:after="0" w:line="240" w:lineRule="auto"/>
              <w:jc w:val="center"/>
              <w:rPr>
                <w:rFonts w:ascii="Arial" w:hAnsi="Arial" w:cs="Arial"/>
                <w:b/>
                <w:bCs/>
                <w:caps/>
                <w:sz w:val="20"/>
                <w:szCs w:val="20"/>
                <w:lang w:eastAsia="ar-SA"/>
              </w:rPr>
            </w:pPr>
            <w:r w:rsidRPr="00A50074">
              <w:rPr>
                <w:rFonts w:ascii="Arial" w:hAnsi="Arial" w:cs="Arial"/>
                <w:caps/>
                <w:sz w:val="20"/>
                <w:szCs w:val="20"/>
                <w:lang w:eastAsia="ar-SA"/>
              </w:rPr>
              <w:t>Metodi</w:t>
            </w:r>
          </w:p>
        </w:tc>
        <w:tc>
          <w:tcPr>
            <w:tcW w:w="36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AADEAEB"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caps/>
                <w:sz w:val="20"/>
                <w:szCs w:val="20"/>
                <w:lang w:eastAsia="ar-SA"/>
              </w:rPr>
              <w:t>Mezzi e strumenti</w:t>
            </w:r>
          </w:p>
        </w:tc>
      </w:tr>
      <w:tr w:rsidR="005609EE" w:rsidRPr="00A50074" w14:paraId="1DA23C36" w14:textId="77777777" w:rsidTr="001D1C53">
        <w:trPr>
          <w:trHeight w:val="3199"/>
        </w:trPr>
        <w:tc>
          <w:tcPr>
            <w:tcW w:w="6190" w:type="dxa"/>
            <w:tcBorders>
              <w:top w:val="single" w:sz="4" w:space="0" w:color="000000"/>
              <w:left w:val="single" w:sz="4" w:space="0" w:color="000000"/>
              <w:bottom w:val="single" w:sz="4" w:space="0" w:color="000000"/>
            </w:tcBorders>
            <w:shd w:val="clear" w:color="auto" w:fill="auto"/>
          </w:tcPr>
          <w:p w14:paraId="70DABCD6"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Metodo induttivo                                        </w:t>
            </w:r>
          </w:p>
          <w:p w14:paraId="128B4A77"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Metodo deduttivo</w:t>
            </w:r>
          </w:p>
          <w:p w14:paraId="04B4804A"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Metodo scientifico                                     </w:t>
            </w:r>
          </w:p>
          <w:p w14:paraId="1BAA4E2F"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Didattica laboratoriale</w:t>
            </w:r>
          </w:p>
          <w:p w14:paraId="6F86167F"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Lezione frontale</w:t>
            </w:r>
          </w:p>
          <w:p w14:paraId="0619F389"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Lezione interattiva</w:t>
            </w:r>
          </w:p>
          <w:p w14:paraId="2CA089BD"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Ricerca individuale e/o di gruppo</w:t>
            </w:r>
          </w:p>
          <w:p w14:paraId="25D0EFA1"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Lavoro per gruppi di livello</w:t>
            </w:r>
          </w:p>
          <w:p w14:paraId="5B85B067"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Cooperative learning</w:t>
            </w:r>
          </w:p>
          <w:p w14:paraId="32CD531C" w14:textId="77777777" w:rsidR="005609EE" w:rsidRPr="00A50074" w:rsidRDefault="005609EE" w:rsidP="001D1C53">
            <w:pPr>
              <w:tabs>
                <w:tab w:val="left" w:pos="540"/>
              </w:tabs>
              <w:spacing w:after="0" w:line="240" w:lineRule="auto"/>
              <w:ind w:left="360" w:hanging="360"/>
              <w:rPr>
                <w:rFonts w:ascii="Arial" w:hAnsi="Arial" w:cs="Arial"/>
                <w:sz w:val="20"/>
                <w:szCs w:val="20"/>
                <w:lang w:eastAsia="ar-SA"/>
              </w:rPr>
            </w:pPr>
          </w:p>
          <w:p w14:paraId="09FA1E09" w14:textId="77777777" w:rsidR="005609EE" w:rsidRPr="00A50074" w:rsidRDefault="005609EE" w:rsidP="001D1C53">
            <w:pPr>
              <w:tabs>
                <w:tab w:val="left" w:pos="540"/>
              </w:tabs>
              <w:spacing w:after="0" w:line="240" w:lineRule="auto"/>
              <w:ind w:left="360" w:hanging="360"/>
              <w:rPr>
                <w:rFonts w:ascii="Arial" w:hAnsi="Arial" w:cs="Arial"/>
                <w:sz w:val="20"/>
                <w:szCs w:val="20"/>
                <w:lang w:eastAsia="ar-SA"/>
              </w:rPr>
            </w:pPr>
            <w:r w:rsidRPr="00A50074">
              <w:rPr>
                <w:rFonts w:ascii="Arial" w:hAnsi="Arial" w:cs="Arial"/>
                <w:sz w:val="20"/>
                <w:szCs w:val="20"/>
                <w:lang w:eastAsia="ar-SA"/>
              </w:rPr>
              <w:t xml:space="preserve">ALTRE METODOLOGIE (Brainstorming; </w:t>
            </w:r>
            <w:proofErr w:type="spellStart"/>
            <w:r w:rsidRPr="00A50074">
              <w:rPr>
                <w:rFonts w:ascii="Arial" w:hAnsi="Arial" w:cs="Arial"/>
                <w:sz w:val="20"/>
                <w:szCs w:val="20"/>
                <w:lang w:eastAsia="ar-SA"/>
              </w:rPr>
              <w:t>Problem</w:t>
            </w:r>
            <w:proofErr w:type="spellEnd"/>
            <w:r w:rsidRPr="00A50074">
              <w:rPr>
                <w:rFonts w:ascii="Arial" w:hAnsi="Arial" w:cs="Arial"/>
                <w:sz w:val="20"/>
                <w:szCs w:val="20"/>
                <w:lang w:eastAsia="ar-SA"/>
              </w:rPr>
              <w:t xml:space="preserve"> solving; Ricerca-azione; Discussione; </w:t>
            </w:r>
            <w:proofErr w:type="spellStart"/>
            <w:r w:rsidRPr="00A50074">
              <w:rPr>
                <w:rFonts w:ascii="Arial" w:hAnsi="Arial" w:cs="Arial"/>
                <w:sz w:val="20"/>
                <w:szCs w:val="20"/>
                <w:lang w:eastAsia="ar-SA"/>
              </w:rPr>
              <w:t>Role</w:t>
            </w:r>
            <w:proofErr w:type="spellEnd"/>
            <w:r w:rsidRPr="00A50074">
              <w:rPr>
                <w:rFonts w:ascii="Arial" w:hAnsi="Arial" w:cs="Arial"/>
                <w:sz w:val="20"/>
                <w:szCs w:val="20"/>
                <w:lang w:eastAsia="ar-SA"/>
              </w:rPr>
              <w:t xml:space="preserve"> play): _________________________   ___________________________________________________</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5B5EEFF9"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Libri di testo</w:t>
            </w:r>
          </w:p>
          <w:p w14:paraId="6428FFD7"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Schede predisposte dall’insegnante</w:t>
            </w:r>
          </w:p>
          <w:p w14:paraId="13EBD9E3"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Testi didattici di supporto</w:t>
            </w:r>
          </w:p>
          <w:p w14:paraId="5A1299D4"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Riviste e giornali</w:t>
            </w:r>
          </w:p>
          <w:p w14:paraId="16A434F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Cartelloni</w:t>
            </w:r>
          </w:p>
          <w:p w14:paraId="3491484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Computer, software didattici e multimediali, Internet</w:t>
            </w:r>
          </w:p>
          <w:p w14:paraId="448F272F"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Giochi didattici</w:t>
            </w:r>
          </w:p>
          <w:p w14:paraId="42DF09E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Osservazioni sistematiche</w:t>
            </w:r>
          </w:p>
          <w:p w14:paraId="018C6008"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Compiti di realtà</w:t>
            </w:r>
          </w:p>
          <w:p w14:paraId="014CB65A" w14:textId="77777777" w:rsidR="005609EE"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Autobiografia cognitiva</w:t>
            </w:r>
          </w:p>
          <w:p w14:paraId="76FC4AF3" w14:textId="77777777" w:rsidR="00B810CE" w:rsidRDefault="00B810CE" w:rsidP="001D1C53">
            <w:pPr>
              <w:numPr>
                <w:ilvl w:val="0"/>
                <w:numId w:val="6"/>
              </w:numPr>
              <w:tabs>
                <w:tab w:val="left" w:pos="650"/>
              </w:tabs>
              <w:suppressAutoHyphens/>
              <w:spacing w:after="0" w:line="240" w:lineRule="auto"/>
              <w:rPr>
                <w:rFonts w:ascii="Arial" w:hAnsi="Arial" w:cs="Arial"/>
                <w:sz w:val="20"/>
                <w:szCs w:val="20"/>
                <w:lang w:eastAsia="ar-SA"/>
              </w:rPr>
            </w:pPr>
            <w:r>
              <w:rPr>
                <w:rFonts w:ascii="Arial" w:hAnsi="Arial" w:cs="Arial"/>
                <w:sz w:val="20"/>
                <w:szCs w:val="20"/>
                <w:lang w:eastAsia="ar-SA"/>
              </w:rPr>
              <w:t>Presentazioni multimediali</w:t>
            </w:r>
          </w:p>
          <w:p w14:paraId="47D430B7" w14:textId="77777777" w:rsidR="00B810CE" w:rsidRPr="00A50074" w:rsidRDefault="00B810CE" w:rsidP="001D1C53">
            <w:pPr>
              <w:numPr>
                <w:ilvl w:val="0"/>
                <w:numId w:val="6"/>
              </w:numPr>
              <w:tabs>
                <w:tab w:val="left" w:pos="650"/>
              </w:tabs>
              <w:suppressAutoHyphens/>
              <w:spacing w:after="0" w:line="240" w:lineRule="auto"/>
              <w:rPr>
                <w:rFonts w:ascii="Arial" w:hAnsi="Arial" w:cs="Arial"/>
                <w:sz w:val="20"/>
                <w:szCs w:val="20"/>
                <w:lang w:eastAsia="ar-SA"/>
              </w:rPr>
            </w:pPr>
            <w:r>
              <w:rPr>
                <w:rFonts w:ascii="Arial" w:hAnsi="Arial" w:cs="Arial"/>
                <w:sz w:val="20"/>
                <w:szCs w:val="20"/>
                <w:lang w:eastAsia="ar-SA"/>
              </w:rPr>
              <w:t>filmati e documentari</w:t>
            </w:r>
          </w:p>
          <w:p w14:paraId="325DC54E" w14:textId="77777777" w:rsidR="005609EE" w:rsidRPr="00A50074" w:rsidRDefault="005609EE" w:rsidP="001D1C53">
            <w:pPr>
              <w:spacing w:after="0" w:line="240" w:lineRule="auto"/>
              <w:ind w:left="360"/>
              <w:rPr>
                <w:rFonts w:ascii="Arial" w:hAnsi="Arial" w:cs="Arial"/>
                <w:sz w:val="20"/>
                <w:szCs w:val="20"/>
                <w:lang w:eastAsia="ar-SA"/>
              </w:rPr>
            </w:pPr>
          </w:p>
          <w:p w14:paraId="52671F98"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sz w:val="20"/>
                <w:szCs w:val="20"/>
                <w:lang w:eastAsia="ar-SA"/>
              </w:rPr>
              <w:t>ALTRI SUSSIDI:</w:t>
            </w:r>
          </w:p>
          <w:p w14:paraId="5933F763"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 xml:space="preserve">__________________________   </w:t>
            </w:r>
          </w:p>
          <w:p w14:paraId="39A683C1"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__________________________</w:t>
            </w:r>
          </w:p>
          <w:p w14:paraId="44196771" w14:textId="77777777" w:rsidR="005609EE" w:rsidRPr="00A50074" w:rsidRDefault="005609EE" w:rsidP="001D1C53">
            <w:pPr>
              <w:spacing w:after="0" w:line="240" w:lineRule="auto"/>
              <w:ind w:left="360"/>
              <w:rPr>
                <w:rFonts w:ascii="Arial" w:hAnsi="Arial" w:cs="Arial"/>
                <w:sz w:val="20"/>
                <w:szCs w:val="20"/>
                <w:lang w:eastAsia="ar-SA"/>
              </w:rPr>
            </w:pPr>
          </w:p>
        </w:tc>
      </w:tr>
    </w:tbl>
    <w:p w14:paraId="73EC9524" w14:textId="77777777" w:rsidR="005609EE" w:rsidRPr="00A50074" w:rsidRDefault="005609EE" w:rsidP="005609EE">
      <w:pPr>
        <w:tabs>
          <w:tab w:val="left" w:pos="540"/>
        </w:tabs>
        <w:suppressAutoHyphens/>
        <w:autoSpaceDE w:val="0"/>
        <w:spacing w:after="0" w:line="240" w:lineRule="auto"/>
        <w:rPr>
          <w:rFonts w:ascii="Arial" w:hAnsi="Arial" w:cs="Arial"/>
          <w:b/>
          <w:sz w:val="20"/>
          <w:szCs w:val="20"/>
          <w:lang w:eastAsia="ar-SA"/>
        </w:rPr>
      </w:pPr>
    </w:p>
    <w:p w14:paraId="562288C1" w14:textId="77777777" w:rsidR="005609EE" w:rsidRPr="00A50074" w:rsidRDefault="005609EE" w:rsidP="005609EE">
      <w:pPr>
        <w:tabs>
          <w:tab w:val="left" w:pos="540"/>
        </w:tabs>
        <w:suppressAutoHyphens/>
        <w:autoSpaceDE w:val="0"/>
        <w:spacing w:after="0" w:line="240" w:lineRule="auto"/>
        <w:rPr>
          <w:rFonts w:ascii="Arial" w:hAnsi="Arial" w:cs="Arial"/>
          <w:sz w:val="20"/>
          <w:szCs w:val="20"/>
          <w:lang w:eastAsia="ar-SA"/>
        </w:rPr>
      </w:pPr>
      <w:r w:rsidRPr="00A50074">
        <w:rPr>
          <w:rFonts w:ascii="Arial" w:hAnsi="Arial" w:cs="Arial"/>
          <w:b/>
          <w:sz w:val="20"/>
          <w:szCs w:val="20"/>
          <w:lang w:eastAsia="ar-SA"/>
        </w:rPr>
        <w:t>AUSILI DIDATTICI</w:t>
      </w:r>
    </w:p>
    <w:p w14:paraId="05E52590" w14:textId="77777777" w:rsidR="005609EE" w:rsidRPr="00A50074" w:rsidRDefault="005609EE" w:rsidP="005609EE">
      <w:pPr>
        <w:tabs>
          <w:tab w:val="left" w:pos="540"/>
        </w:tabs>
        <w:suppressAutoHyphens/>
        <w:autoSpaceDE w:val="0"/>
        <w:spacing w:after="0" w:line="240" w:lineRule="auto"/>
        <w:jc w:val="both"/>
        <w:rPr>
          <w:rFonts w:ascii="Arial" w:hAnsi="Arial" w:cs="Arial"/>
          <w:sz w:val="20"/>
          <w:szCs w:val="20"/>
          <w:lang w:eastAsia="ar-SA"/>
        </w:rPr>
      </w:pPr>
      <w:r w:rsidRPr="00A50074">
        <w:rPr>
          <w:rFonts w:ascii="Arial" w:hAnsi="Arial" w:cs="Arial"/>
          <w:sz w:val="20"/>
          <w:szCs w:val="20"/>
          <w:lang w:eastAsia="ar-SA"/>
        </w:rPr>
        <w:t>(Libri di testo, eventuali sussidi o testi di approfondimento, strumenti vari…)</w:t>
      </w:r>
    </w:p>
    <w:p w14:paraId="7C7271C3" w14:textId="4D834A2A"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AF6B14" w14:textId="78677B93" w:rsidR="00E65A54" w:rsidRDefault="00E65A54" w:rsidP="005609EE">
      <w:pPr>
        <w:suppressAutoHyphens/>
        <w:autoSpaceDE w:val="0"/>
        <w:spacing w:after="0" w:line="240" w:lineRule="auto"/>
        <w:rPr>
          <w:rFonts w:ascii="Arial" w:hAnsi="Arial" w:cs="Arial"/>
          <w:color w:val="000000"/>
          <w:sz w:val="20"/>
          <w:szCs w:val="20"/>
          <w:lang w:eastAsia="ar-SA"/>
        </w:rPr>
      </w:pPr>
    </w:p>
    <w:p w14:paraId="34FCC118" w14:textId="77777777" w:rsidR="00B870F0" w:rsidRPr="001D36E6" w:rsidRDefault="00B870F0" w:rsidP="005609EE">
      <w:pPr>
        <w:suppressAutoHyphens/>
        <w:autoSpaceDE w:val="0"/>
        <w:spacing w:after="0" w:line="240" w:lineRule="auto"/>
        <w:rPr>
          <w:rFonts w:ascii="Arial" w:hAnsi="Arial" w:cs="Arial"/>
          <w:color w:val="000000"/>
          <w:sz w:val="20"/>
          <w:szCs w:val="20"/>
          <w:lang w:eastAsia="ar-SA"/>
        </w:rPr>
      </w:pPr>
    </w:p>
    <w:p w14:paraId="29B3296F" w14:textId="2149DDA7" w:rsidR="007E13D3" w:rsidRDefault="00973FC9" w:rsidP="003135B7">
      <w:pPr>
        <w:tabs>
          <w:tab w:val="left" w:pos="720"/>
        </w:tabs>
        <w:spacing w:after="0" w:line="240" w:lineRule="auto"/>
        <w:rPr>
          <w:rFonts w:ascii="Arial" w:hAnsi="Arial" w:cs="Arial"/>
          <w:b/>
          <w:sz w:val="20"/>
          <w:szCs w:val="20"/>
          <w:shd w:val="clear" w:color="auto" w:fill="FFFFFF"/>
          <w:lang w:eastAsia="ar-SA"/>
        </w:rPr>
      </w:pPr>
      <w:r w:rsidRPr="001D36E6">
        <w:rPr>
          <w:rFonts w:ascii="Arial" w:hAnsi="Arial" w:cs="Arial"/>
          <w:b/>
          <w:sz w:val="20"/>
          <w:szCs w:val="20"/>
          <w:shd w:val="clear" w:color="auto" w:fill="FFFFFF"/>
          <w:lang w:eastAsia="ar-SA"/>
        </w:rPr>
        <w:t>DIDATTICA DIGITALE INTEGRATA</w:t>
      </w:r>
    </w:p>
    <w:p w14:paraId="29C91CB2" w14:textId="56A48551" w:rsidR="003135B7" w:rsidRDefault="003135B7" w:rsidP="003135B7">
      <w:pPr>
        <w:tabs>
          <w:tab w:val="left" w:pos="720"/>
        </w:tabs>
        <w:spacing w:after="0" w:line="240" w:lineRule="auto"/>
        <w:jc w:val="both"/>
        <w:rPr>
          <w:rFonts w:ascii="Arial" w:hAnsi="Arial" w:cs="Arial"/>
          <w:bCs/>
          <w:sz w:val="20"/>
          <w:szCs w:val="20"/>
          <w:lang w:eastAsia="ar-SA"/>
        </w:rPr>
      </w:pPr>
      <w:r w:rsidRPr="003135B7">
        <w:rPr>
          <w:rFonts w:ascii="Arial" w:hAnsi="Arial" w:cs="Arial"/>
          <w:bCs/>
          <w:sz w:val="20"/>
          <w:szCs w:val="20"/>
          <w:lang w:eastAsia="ar-SA"/>
        </w:rPr>
        <w:t xml:space="preserve">In linea con il “Piano Scolastico per la Didattica Digitale Integrata” adottato dal nostro Istituto e il Regolamento per la Didattica Digitale Integrata, </w:t>
      </w:r>
      <w:r>
        <w:rPr>
          <w:rFonts w:ascii="Arial" w:hAnsi="Arial" w:cs="Arial"/>
          <w:bCs/>
          <w:sz w:val="20"/>
          <w:szCs w:val="20"/>
          <w:lang w:eastAsia="ar-SA"/>
        </w:rPr>
        <w:t>il Docente si riserva</w:t>
      </w:r>
      <w:r w:rsidRPr="003135B7">
        <w:rPr>
          <w:rFonts w:ascii="Arial" w:hAnsi="Arial" w:cs="Arial"/>
          <w:bCs/>
          <w:sz w:val="20"/>
          <w:szCs w:val="20"/>
          <w:lang w:eastAsia="ar-SA"/>
        </w:rPr>
        <w:t xml:space="preserve"> di utilizzare le funzionalità di Google </w:t>
      </w:r>
      <w:proofErr w:type="spellStart"/>
      <w:r w:rsidRPr="003135B7">
        <w:rPr>
          <w:rFonts w:ascii="Arial" w:hAnsi="Arial" w:cs="Arial"/>
          <w:bCs/>
          <w:sz w:val="20"/>
          <w:szCs w:val="20"/>
          <w:lang w:eastAsia="ar-SA"/>
        </w:rPr>
        <w:t>Classroom</w:t>
      </w:r>
      <w:proofErr w:type="spellEnd"/>
      <w:r w:rsidRPr="003135B7">
        <w:rPr>
          <w:rFonts w:ascii="Arial" w:hAnsi="Arial" w:cs="Arial"/>
          <w:bCs/>
          <w:sz w:val="20"/>
          <w:szCs w:val="20"/>
          <w:lang w:eastAsia="ar-SA"/>
        </w:rPr>
        <w:t xml:space="preserve"> e delle altre applicazioni inserite nella </w:t>
      </w:r>
      <w:proofErr w:type="spellStart"/>
      <w:r w:rsidRPr="003135B7">
        <w:rPr>
          <w:rFonts w:ascii="Arial" w:hAnsi="Arial" w:cs="Arial"/>
          <w:bCs/>
          <w:sz w:val="20"/>
          <w:szCs w:val="20"/>
          <w:lang w:eastAsia="ar-SA"/>
        </w:rPr>
        <w:t>GSuite</w:t>
      </w:r>
      <w:proofErr w:type="spellEnd"/>
      <w:r w:rsidRPr="003135B7">
        <w:rPr>
          <w:rFonts w:ascii="Arial" w:hAnsi="Arial" w:cs="Arial"/>
          <w:bCs/>
          <w:sz w:val="20"/>
          <w:szCs w:val="20"/>
          <w:lang w:eastAsia="ar-SA"/>
        </w:rPr>
        <w:t xml:space="preserve"> dell’Istituto per condividere con gli studenti documenti e materiali utili, assegnare compiti e svolgere eventuali verifiche.</w:t>
      </w:r>
    </w:p>
    <w:p w14:paraId="6E24654F" w14:textId="054F727A" w:rsidR="007E13D3" w:rsidRDefault="007E13D3">
      <w:pPr>
        <w:spacing w:after="160" w:line="259" w:lineRule="auto"/>
        <w:rPr>
          <w:rFonts w:ascii="Arial" w:hAnsi="Arial" w:cs="Arial"/>
          <w:bCs/>
          <w:sz w:val="20"/>
          <w:szCs w:val="20"/>
          <w:lang w:eastAsia="ar-SA"/>
        </w:rPr>
      </w:pPr>
      <w:r>
        <w:rPr>
          <w:rFonts w:ascii="Arial" w:hAnsi="Arial" w:cs="Arial"/>
          <w:bCs/>
          <w:sz w:val="20"/>
          <w:szCs w:val="20"/>
          <w:lang w:eastAsia="ar-SA"/>
        </w:rPr>
        <w:br w:type="page"/>
      </w:r>
    </w:p>
    <w:p w14:paraId="53E75FA7" w14:textId="77777777" w:rsidR="007E13D3" w:rsidRPr="00E65A54" w:rsidRDefault="007E13D3" w:rsidP="009566ED">
      <w:pPr>
        <w:tabs>
          <w:tab w:val="left" w:pos="540"/>
        </w:tabs>
        <w:suppressAutoHyphens/>
        <w:autoSpaceDE w:val="0"/>
        <w:spacing w:after="0" w:line="240" w:lineRule="auto"/>
        <w:rPr>
          <w:rFonts w:ascii="Arial" w:hAnsi="Arial" w:cs="Arial"/>
          <w:bCs/>
          <w:sz w:val="20"/>
          <w:szCs w:val="20"/>
          <w:lang w:eastAsia="ar-SA"/>
        </w:rPr>
      </w:pPr>
    </w:p>
    <w:p w14:paraId="23616A60" w14:textId="77777777" w:rsidR="005609EE" w:rsidRPr="00A50074" w:rsidRDefault="005609EE" w:rsidP="005609EE">
      <w:pPr>
        <w:pBdr>
          <w:top w:val="single" w:sz="4" w:space="1" w:color="000000"/>
          <w:left w:val="single" w:sz="4" w:space="0" w:color="000000"/>
          <w:bottom w:val="single" w:sz="4" w:space="1" w:color="000000"/>
          <w:right w:val="single" w:sz="4" w:space="0" w:color="000000"/>
        </w:pBdr>
        <w:shd w:val="clear" w:color="auto" w:fill="FFFFFF"/>
        <w:spacing w:after="0" w:line="240" w:lineRule="auto"/>
        <w:jc w:val="center"/>
        <w:rPr>
          <w:rFonts w:ascii="Arial" w:hAnsi="Arial" w:cs="Arial"/>
          <w:sz w:val="20"/>
          <w:szCs w:val="20"/>
          <w:lang w:eastAsia="ar-SA"/>
        </w:rPr>
      </w:pPr>
      <w:r w:rsidRPr="00A50074">
        <w:rPr>
          <w:rFonts w:ascii="Arial" w:hAnsi="Arial" w:cs="Arial"/>
          <w:sz w:val="20"/>
          <w:szCs w:val="20"/>
          <w:lang w:eastAsia="ar-SA"/>
        </w:rPr>
        <w:t>VERIFICHE IN ITINERE: MODALITÀ</w:t>
      </w:r>
    </w:p>
    <w:tbl>
      <w:tblPr>
        <w:tblW w:w="0" w:type="auto"/>
        <w:tblInd w:w="70" w:type="dxa"/>
        <w:tblLayout w:type="fixed"/>
        <w:tblCellMar>
          <w:left w:w="70" w:type="dxa"/>
          <w:right w:w="70" w:type="dxa"/>
        </w:tblCellMar>
        <w:tblLook w:val="0000" w:firstRow="0" w:lastRow="0" w:firstColumn="0" w:lastColumn="0" w:noHBand="0" w:noVBand="0"/>
      </w:tblPr>
      <w:tblGrid>
        <w:gridCol w:w="4972"/>
        <w:gridCol w:w="4934"/>
      </w:tblGrid>
      <w:tr w:rsidR="005609EE" w:rsidRPr="00A50074" w14:paraId="5F220185" w14:textId="77777777" w:rsidTr="001D1C53">
        <w:tc>
          <w:tcPr>
            <w:tcW w:w="4972" w:type="dxa"/>
            <w:tcBorders>
              <w:top w:val="single" w:sz="4" w:space="0" w:color="000000"/>
              <w:left w:val="single" w:sz="4" w:space="0" w:color="000000"/>
              <w:bottom w:val="single" w:sz="4" w:space="0" w:color="000000"/>
            </w:tcBorders>
            <w:shd w:val="clear" w:color="auto" w:fill="FFFFFF"/>
          </w:tcPr>
          <w:p w14:paraId="6B3AB3C6"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sz w:val="20"/>
                <w:szCs w:val="20"/>
                <w:lang w:eastAsia="ar-SA"/>
              </w:rPr>
              <w:t>SCRITTA</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460F9709"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sz w:val="20"/>
                <w:szCs w:val="20"/>
                <w:lang w:eastAsia="ar-SA"/>
              </w:rPr>
              <w:t>ORALE</w:t>
            </w:r>
          </w:p>
        </w:tc>
      </w:tr>
      <w:tr w:rsidR="005609EE" w:rsidRPr="00A50074" w14:paraId="2531A290" w14:textId="77777777" w:rsidTr="001D1C53">
        <w:trPr>
          <w:trHeight w:val="1359"/>
        </w:trPr>
        <w:tc>
          <w:tcPr>
            <w:tcW w:w="4972" w:type="dxa"/>
            <w:tcBorders>
              <w:top w:val="single" w:sz="4" w:space="0" w:color="000000"/>
              <w:left w:val="single" w:sz="4" w:space="0" w:color="000000"/>
              <w:bottom w:val="single" w:sz="4" w:space="0" w:color="000000"/>
            </w:tcBorders>
            <w:shd w:val="clear" w:color="auto" w:fill="FFFFFF"/>
          </w:tcPr>
          <w:p w14:paraId="36A12F92"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Componimenti, relazioni, sintesi</w:t>
            </w:r>
          </w:p>
          <w:p w14:paraId="60AACF3A"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Grafici e tabelle</w:t>
            </w:r>
          </w:p>
          <w:p w14:paraId="13DCC01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a domanda aperta e risposta aperta</w:t>
            </w:r>
          </w:p>
          <w:p w14:paraId="16C1C192"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a domanda aperta e risposta chiusa</w:t>
            </w:r>
          </w:p>
          <w:p w14:paraId="222BACA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Questionari a scelta multipla</w:t>
            </w:r>
          </w:p>
          <w:p w14:paraId="008B0F09"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Testi di completamento</w:t>
            </w:r>
          </w:p>
          <w:p w14:paraId="71CC7E9E"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strutturate</w:t>
            </w:r>
          </w:p>
          <w:p w14:paraId="4D227600"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Esercitazioni grafico pittoriche</w:t>
            </w:r>
          </w:p>
          <w:p w14:paraId="3E15B418"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Libere espressioni di creatività</w:t>
            </w:r>
          </w:p>
          <w:p w14:paraId="61AACB3E"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Elaborati, saggi, componimenti</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7043F12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Relazione su attività svolte</w:t>
            </w:r>
          </w:p>
          <w:p w14:paraId="798720A8"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Interrogazioni</w:t>
            </w:r>
          </w:p>
          <w:p w14:paraId="4FFCD5ED"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Interventi in discussioni</w:t>
            </w:r>
          </w:p>
          <w:p w14:paraId="31A7B98B"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Dialogo</w:t>
            </w:r>
          </w:p>
          <w:p w14:paraId="0A85D82D"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Conversazioni spontanee e guidate su argomenti di studio e non</w:t>
            </w:r>
          </w:p>
          <w:p w14:paraId="4BC2DF2F" w14:textId="77777777" w:rsidR="005609EE" w:rsidRPr="00A50074" w:rsidRDefault="005609EE" w:rsidP="001D1C53">
            <w:pPr>
              <w:spacing w:after="0" w:line="240" w:lineRule="auto"/>
              <w:ind w:left="360"/>
              <w:rPr>
                <w:rFonts w:ascii="Arial" w:hAnsi="Arial" w:cs="Arial"/>
                <w:sz w:val="20"/>
                <w:szCs w:val="20"/>
                <w:lang w:eastAsia="ar-SA"/>
              </w:rPr>
            </w:pPr>
          </w:p>
          <w:p w14:paraId="0DF8E7B1"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ALTRI TIPI DI PROVE:</w:t>
            </w:r>
          </w:p>
          <w:p w14:paraId="20DD2E12" w14:textId="77777777" w:rsidR="005609EE" w:rsidRPr="00A50074" w:rsidRDefault="005609EE" w:rsidP="001D1C53">
            <w:pPr>
              <w:pBdr>
                <w:bottom w:val="single" w:sz="8" w:space="2" w:color="000000"/>
              </w:pBdr>
              <w:spacing w:after="0" w:line="240" w:lineRule="auto"/>
              <w:ind w:left="360"/>
              <w:rPr>
                <w:rFonts w:ascii="Arial" w:hAnsi="Arial" w:cs="Arial"/>
                <w:sz w:val="20"/>
                <w:szCs w:val="20"/>
                <w:lang w:eastAsia="ar-SA"/>
              </w:rPr>
            </w:pPr>
          </w:p>
          <w:p w14:paraId="603D27ED" w14:textId="77777777" w:rsidR="005609EE" w:rsidRPr="00A50074" w:rsidRDefault="005609EE" w:rsidP="001D1C53">
            <w:pPr>
              <w:spacing w:after="0" w:line="240" w:lineRule="auto"/>
              <w:ind w:left="360"/>
              <w:rPr>
                <w:rFonts w:ascii="Arial" w:hAnsi="Arial" w:cs="Arial"/>
                <w:sz w:val="20"/>
                <w:szCs w:val="20"/>
                <w:lang w:eastAsia="ar-SA"/>
              </w:rPr>
            </w:pPr>
          </w:p>
        </w:tc>
      </w:tr>
    </w:tbl>
    <w:p w14:paraId="7C3644A0"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48F3B7EB"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48E38DB5"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5CC042B3" w14:textId="77777777" w:rsidR="005609EE" w:rsidRPr="00A50074" w:rsidRDefault="005609EE" w:rsidP="005609EE">
      <w:pPr>
        <w:suppressAutoHyphens/>
        <w:spacing w:after="0" w:line="240" w:lineRule="auto"/>
        <w:rPr>
          <w:rFonts w:ascii="Arial" w:hAnsi="Arial" w:cs="Arial"/>
          <w:b/>
          <w:sz w:val="20"/>
          <w:szCs w:val="20"/>
          <w:lang w:eastAsia="ar-SA"/>
        </w:rPr>
      </w:pPr>
      <w:r w:rsidRPr="00A50074">
        <w:rPr>
          <w:rFonts w:ascii="Arial" w:hAnsi="Arial" w:cs="Arial"/>
          <w:b/>
          <w:sz w:val="20"/>
          <w:szCs w:val="20"/>
          <w:lang w:eastAsia="ar-SA"/>
        </w:rPr>
        <w:t>VALUTAZIONE</w:t>
      </w:r>
    </w:p>
    <w:p w14:paraId="56CBC716" w14:textId="77777777" w:rsidR="005609EE" w:rsidRPr="00A50074" w:rsidRDefault="005609EE" w:rsidP="005609EE">
      <w:pPr>
        <w:suppressAutoHyphens/>
        <w:spacing w:after="0" w:line="240" w:lineRule="auto"/>
        <w:rPr>
          <w:rFonts w:ascii="Arial" w:hAnsi="Arial" w:cs="Arial"/>
          <w:sz w:val="20"/>
          <w:szCs w:val="20"/>
          <w:lang w:eastAsia="ar-SA"/>
        </w:rPr>
      </w:pPr>
    </w:p>
    <w:p w14:paraId="62A16CB5" w14:textId="6A90B4E7" w:rsidR="005609EE" w:rsidRDefault="005609EE" w:rsidP="005609EE">
      <w:pPr>
        <w:suppressAutoHyphens/>
        <w:spacing w:after="0" w:line="360" w:lineRule="auto"/>
        <w:jc w:val="both"/>
        <w:rPr>
          <w:rFonts w:ascii="Arial" w:hAnsi="Arial" w:cs="Arial"/>
          <w:sz w:val="20"/>
          <w:szCs w:val="20"/>
          <w:lang w:eastAsia="ar-SA"/>
        </w:rPr>
      </w:pPr>
      <w:r w:rsidRPr="00A50074">
        <w:rPr>
          <w:rFonts w:ascii="Arial" w:hAnsi="Arial" w:cs="Arial"/>
          <w:sz w:val="20"/>
          <w:szCs w:val="20"/>
          <w:lang w:eastAsia="ar-SA"/>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w:t>
      </w:r>
    </w:p>
    <w:p w14:paraId="0FB74CC2" w14:textId="1C2FDCCF" w:rsidR="00F251FB" w:rsidRDefault="00F251FB" w:rsidP="005609EE">
      <w:pPr>
        <w:suppressAutoHyphens/>
        <w:spacing w:after="0" w:line="360" w:lineRule="auto"/>
        <w:jc w:val="both"/>
        <w:rPr>
          <w:rFonts w:ascii="Arial" w:hAnsi="Arial" w:cs="Arial"/>
          <w:sz w:val="20"/>
          <w:szCs w:val="20"/>
          <w:lang w:eastAsia="ar-SA"/>
        </w:rPr>
      </w:pPr>
      <w:r w:rsidRPr="00F251FB">
        <w:rPr>
          <w:rFonts w:ascii="Arial" w:hAnsi="Arial" w:cs="Arial"/>
          <w:sz w:val="20"/>
          <w:szCs w:val="20"/>
          <w:lang w:eastAsia="ar-SA"/>
        </w:rPr>
        <w:t>In linea con quanto dettagliato nel Piano scolastico per la Didattica Digitale Integra</w:t>
      </w:r>
      <w:r>
        <w:rPr>
          <w:rFonts w:ascii="Arial" w:hAnsi="Arial" w:cs="Arial"/>
          <w:sz w:val="20"/>
          <w:szCs w:val="20"/>
          <w:lang w:eastAsia="ar-SA"/>
        </w:rPr>
        <w:t>ta</w:t>
      </w:r>
      <w:r w:rsidRPr="00F251FB">
        <w:rPr>
          <w:rFonts w:ascii="Arial" w:hAnsi="Arial" w:cs="Arial"/>
          <w:sz w:val="20"/>
          <w:szCs w:val="20"/>
          <w:lang w:eastAsia="ar-SA"/>
        </w:rPr>
        <w:t xml:space="preserve"> e nell’“Art. 10 - Criteri di valutazione degli apprendimenti” del Regolamento della DDI adottato dall’Istituto, anche la valutazione nella Didattica Digitale Integrata seguirà i criteri della valutazione degli apprendimenti definiti nel PTOF. In particolare, sono distinte le valutazioni formative svolte in itinere dai Docenti, anche attraverso semplici feedback orali o scritti, le valutazioni sommative al termine di uno o più moduli didattici o unità didattiche, e le valutazioni intermedie e finali realizzate in sede di scrutinio.</w:t>
      </w:r>
    </w:p>
    <w:p w14:paraId="65D45429" w14:textId="3EAABD09" w:rsidR="001D1C53" w:rsidRPr="00A50074" w:rsidRDefault="001D1C53" w:rsidP="005609EE">
      <w:pPr>
        <w:suppressAutoHyphens/>
        <w:spacing w:after="0" w:line="360" w:lineRule="auto"/>
        <w:jc w:val="both"/>
        <w:rPr>
          <w:rFonts w:ascii="Arial" w:hAnsi="Arial" w:cs="Arial"/>
          <w:sz w:val="20"/>
          <w:szCs w:val="20"/>
          <w:lang w:eastAsia="ar-SA"/>
        </w:rPr>
      </w:pPr>
      <w:bookmarkStart w:id="0" w:name="_Hlk116640811"/>
      <w:r w:rsidRPr="001D1C53">
        <w:rPr>
          <w:rFonts w:ascii="Arial" w:hAnsi="Arial" w:cs="Arial"/>
          <w:sz w:val="20"/>
          <w:szCs w:val="20"/>
          <w:lang w:eastAsia="ar-SA"/>
        </w:rPr>
        <w:t xml:space="preserve">Per gli Studenti con Bisogni Educativi Speciali </w:t>
      </w:r>
      <w:r w:rsidR="00BD000F">
        <w:rPr>
          <w:rFonts w:ascii="Arial" w:hAnsi="Arial" w:cs="Arial"/>
          <w:sz w:val="20"/>
          <w:szCs w:val="20"/>
          <w:lang w:eastAsia="ar-SA"/>
        </w:rPr>
        <w:t xml:space="preserve">la valutazione </w:t>
      </w:r>
      <w:r w:rsidRPr="001D1C53">
        <w:rPr>
          <w:rFonts w:ascii="Arial" w:hAnsi="Arial" w:cs="Arial"/>
          <w:sz w:val="20"/>
          <w:szCs w:val="20"/>
          <w:lang w:eastAsia="ar-SA"/>
        </w:rPr>
        <w:t>tiene conto dei criteri e degli strumenti definiti e concordati nei Piani Didattici Personalizzati e nei Piani Educativi Individualizzati.</w:t>
      </w:r>
    </w:p>
    <w:bookmarkEnd w:id="0"/>
    <w:p w14:paraId="30BF1590" w14:textId="77777777" w:rsidR="009566ED" w:rsidRDefault="009566ED" w:rsidP="005609EE">
      <w:pPr>
        <w:suppressAutoHyphens/>
        <w:spacing w:after="0" w:line="360" w:lineRule="auto"/>
        <w:ind w:left="7080" w:firstLine="708"/>
        <w:rPr>
          <w:rFonts w:ascii="Arial" w:hAnsi="Arial" w:cs="Arial"/>
          <w:sz w:val="20"/>
          <w:szCs w:val="20"/>
          <w:lang w:eastAsia="ar-SA"/>
        </w:rPr>
      </w:pPr>
    </w:p>
    <w:p w14:paraId="10E6F74C" w14:textId="6D93C84E" w:rsidR="00BD000F" w:rsidRDefault="005609EE" w:rsidP="005609EE">
      <w:pPr>
        <w:suppressAutoHyphens/>
        <w:spacing w:after="0" w:line="360" w:lineRule="auto"/>
        <w:ind w:left="7080" w:firstLine="708"/>
      </w:pPr>
      <w:r w:rsidRPr="00A50074">
        <w:rPr>
          <w:rFonts w:ascii="Arial" w:hAnsi="Arial" w:cs="Arial"/>
          <w:sz w:val="20"/>
          <w:szCs w:val="20"/>
          <w:lang w:eastAsia="ar-SA"/>
        </w:rPr>
        <w:t>Il</w:t>
      </w:r>
      <w:r w:rsidR="00D471BD">
        <w:rPr>
          <w:rFonts w:ascii="Arial" w:hAnsi="Arial" w:cs="Arial"/>
          <w:sz w:val="20"/>
          <w:szCs w:val="20"/>
          <w:lang w:eastAsia="ar-SA"/>
        </w:rPr>
        <w:t>/La</w:t>
      </w:r>
      <w:r w:rsidRPr="00A50074">
        <w:rPr>
          <w:rFonts w:ascii="Arial" w:hAnsi="Arial" w:cs="Arial"/>
          <w:sz w:val="20"/>
          <w:szCs w:val="20"/>
          <w:lang w:eastAsia="ar-SA"/>
        </w:rPr>
        <w:t xml:space="preserve"> Docente</w:t>
      </w:r>
    </w:p>
    <w:p w14:paraId="2EBA6579" w14:textId="77777777" w:rsidR="005609EE" w:rsidRDefault="005609EE" w:rsidP="005609EE">
      <w:pPr>
        <w:suppressAutoHyphens/>
        <w:spacing w:after="0" w:line="360" w:lineRule="auto"/>
        <w:ind w:left="7080" w:firstLine="708"/>
      </w:pPr>
    </w:p>
    <w:p w14:paraId="3FD3A933" w14:textId="77777777" w:rsidR="005609EE" w:rsidRDefault="005609EE" w:rsidP="005609EE">
      <w:pPr>
        <w:suppressAutoHyphens/>
        <w:spacing w:after="0" w:line="360" w:lineRule="auto"/>
        <w:ind w:left="7080" w:firstLine="708"/>
      </w:pPr>
    </w:p>
    <w:sectPr w:rsidR="005609EE" w:rsidSect="009566ED">
      <w:pgSz w:w="11906" w:h="16838"/>
      <w:pgMar w:top="851" w:right="1134"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Arial"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5"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7" w15:restartNumberingAfterBreak="0">
    <w:nsid w:val="037C5B78"/>
    <w:multiLevelType w:val="hybridMultilevel"/>
    <w:tmpl w:val="CB5E8B0E"/>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31787"/>
    <w:multiLevelType w:val="hybridMultilevel"/>
    <w:tmpl w:val="AACCE3DA"/>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3512"/>
    <w:multiLevelType w:val="hybridMultilevel"/>
    <w:tmpl w:val="795AD1B0"/>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4699F"/>
    <w:multiLevelType w:val="hybridMultilevel"/>
    <w:tmpl w:val="8CF8AB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0F3"/>
    <w:multiLevelType w:val="hybridMultilevel"/>
    <w:tmpl w:val="D64C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4718F"/>
    <w:multiLevelType w:val="hybridMultilevel"/>
    <w:tmpl w:val="80B0785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C2245"/>
    <w:multiLevelType w:val="hybridMultilevel"/>
    <w:tmpl w:val="478894A2"/>
    <w:lvl w:ilvl="0" w:tplc="D736ECF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E2C48"/>
    <w:multiLevelType w:val="hybridMultilevel"/>
    <w:tmpl w:val="1F880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2F7F"/>
    <w:multiLevelType w:val="hybridMultilevel"/>
    <w:tmpl w:val="783E7F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C497F"/>
    <w:multiLevelType w:val="hybridMultilevel"/>
    <w:tmpl w:val="FE7C810E"/>
    <w:lvl w:ilvl="0" w:tplc="F856A178">
      <w:numFmt w:val="bullet"/>
      <w:lvlText w:val="-"/>
      <w:lvlJc w:val="left"/>
      <w:pPr>
        <w:ind w:left="840" w:hanging="360"/>
      </w:pPr>
      <w:rPr>
        <w:rFonts w:ascii="Times New Roman" w:eastAsia="Times New Roman" w:hAnsi="Times New Roman" w:hint="default"/>
      </w:rPr>
    </w:lvl>
    <w:lvl w:ilvl="1" w:tplc="04100003">
      <w:start w:val="1"/>
      <w:numFmt w:val="bullet"/>
      <w:lvlText w:val="o"/>
      <w:lvlJc w:val="left"/>
      <w:pPr>
        <w:ind w:left="1560" w:hanging="360"/>
      </w:pPr>
      <w:rPr>
        <w:rFonts w:ascii="Courier New" w:hAnsi="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hint="default"/>
      </w:rPr>
    </w:lvl>
    <w:lvl w:ilvl="8" w:tplc="04100005">
      <w:start w:val="1"/>
      <w:numFmt w:val="bullet"/>
      <w:lvlText w:val=""/>
      <w:lvlJc w:val="left"/>
      <w:pPr>
        <w:ind w:left="6600" w:hanging="360"/>
      </w:pPr>
      <w:rPr>
        <w:rFonts w:ascii="Wingdings" w:hAnsi="Wingdings" w:hint="default"/>
      </w:rPr>
    </w:lvl>
  </w:abstractNum>
  <w:abstractNum w:abstractNumId="17" w15:restartNumberingAfterBreak="0">
    <w:nsid w:val="41D71BDD"/>
    <w:multiLevelType w:val="hybridMultilevel"/>
    <w:tmpl w:val="21CA9A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BC6"/>
    <w:multiLevelType w:val="hybridMultilevel"/>
    <w:tmpl w:val="9BE07D5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66"/>
    <w:multiLevelType w:val="hybridMultilevel"/>
    <w:tmpl w:val="1E32D43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331D"/>
    <w:multiLevelType w:val="hybridMultilevel"/>
    <w:tmpl w:val="41FA60A8"/>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E5AD7"/>
    <w:multiLevelType w:val="hybridMultilevel"/>
    <w:tmpl w:val="53AAF7AE"/>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3"/>
  </w:num>
  <w:num w:numId="10">
    <w:abstractNumId w:val="8"/>
  </w:num>
  <w:num w:numId="11">
    <w:abstractNumId w:val="19"/>
  </w:num>
  <w:num w:numId="12">
    <w:abstractNumId w:val="7"/>
  </w:num>
  <w:num w:numId="13">
    <w:abstractNumId w:val="12"/>
  </w:num>
  <w:num w:numId="14">
    <w:abstractNumId w:val="10"/>
  </w:num>
  <w:num w:numId="15">
    <w:abstractNumId w:val="9"/>
  </w:num>
  <w:num w:numId="16">
    <w:abstractNumId w:val="20"/>
  </w:num>
  <w:num w:numId="17">
    <w:abstractNumId w:val="17"/>
  </w:num>
  <w:num w:numId="18">
    <w:abstractNumId w:val="21"/>
  </w:num>
  <w:num w:numId="19">
    <w:abstractNumId w:val="16"/>
  </w:num>
  <w:num w:numId="20">
    <w:abstractNumId w:val="14"/>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3"/>
    <w:rsid w:val="001D1C53"/>
    <w:rsid w:val="001D36E6"/>
    <w:rsid w:val="001E751F"/>
    <w:rsid w:val="003135B7"/>
    <w:rsid w:val="00495443"/>
    <w:rsid w:val="004D4177"/>
    <w:rsid w:val="005609EE"/>
    <w:rsid w:val="00613D13"/>
    <w:rsid w:val="00614A3D"/>
    <w:rsid w:val="007E13D3"/>
    <w:rsid w:val="007E2FC3"/>
    <w:rsid w:val="00820860"/>
    <w:rsid w:val="008D4C43"/>
    <w:rsid w:val="008F430F"/>
    <w:rsid w:val="009566ED"/>
    <w:rsid w:val="00973FC9"/>
    <w:rsid w:val="00B810CE"/>
    <w:rsid w:val="00B870F0"/>
    <w:rsid w:val="00BD000F"/>
    <w:rsid w:val="00C82722"/>
    <w:rsid w:val="00CB1967"/>
    <w:rsid w:val="00CD3D23"/>
    <w:rsid w:val="00D471BD"/>
    <w:rsid w:val="00E65A54"/>
    <w:rsid w:val="00F25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DDE"/>
  <w15:chartTrackingRefBased/>
  <w15:docId w15:val="{2CB4D2AF-3744-4A5C-AADF-A7C4120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9E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5A54"/>
    <w:rPr>
      <w:color w:val="0563C1" w:themeColor="hyperlink"/>
      <w:u w:val="single"/>
    </w:rPr>
  </w:style>
  <w:style w:type="character" w:styleId="Menzionenonrisolta">
    <w:name w:val="Unresolved Mention"/>
    <w:basedOn w:val="Carpredefinitoparagrafo"/>
    <w:uiPriority w:val="99"/>
    <w:semiHidden/>
    <w:unhideWhenUsed/>
    <w:rsid w:val="00E65A54"/>
    <w:rPr>
      <w:color w:val="605E5C"/>
      <w:shd w:val="clear" w:color="auto" w:fill="E1DFDD"/>
    </w:rPr>
  </w:style>
  <w:style w:type="paragraph" w:styleId="Paragrafoelenco">
    <w:name w:val="List Paragraph"/>
    <w:basedOn w:val="Normale"/>
    <w:uiPriority w:val="34"/>
    <w:qFormat/>
    <w:rsid w:val="0095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icvillafratimezzojuso.edu.it/index.php/curricolo-vertic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ic817007@pec.istruzione.it" TargetMode="External"/><Relationship Id="rId5" Type="http://schemas.openxmlformats.org/officeDocument/2006/relationships/webSettings" Target="webSettings.xml"/><Relationship Id="rId10" Type="http://schemas.openxmlformats.org/officeDocument/2006/relationships/hyperlink" Target="mailto:paic817007@istruzione.it" TargetMode="External"/><Relationship Id="rId4" Type="http://schemas.openxmlformats.org/officeDocument/2006/relationships/settings" Target="settings.xml"/><Relationship Id="rId9" Type="http://schemas.openxmlformats.org/officeDocument/2006/relationships/hyperlink" Target="http://www.icvillafratimezzojus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A180-D01E-431B-92C5-2E65FF8A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8547</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inglima</dc:creator>
  <cp:keywords/>
  <dc:description/>
  <cp:lastModifiedBy>Angela</cp:lastModifiedBy>
  <cp:revision>2</cp:revision>
  <dcterms:created xsi:type="dcterms:W3CDTF">2024-11-06T17:31:00Z</dcterms:created>
  <dcterms:modified xsi:type="dcterms:W3CDTF">2024-11-06T17:31:00Z</dcterms:modified>
</cp:coreProperties>
</file>