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2969" w14:textId="58F70DE8" w:rsidR="00FC46A5" w:rsidRDefault="0096628D" w:rsidP="001B4117">
      <w:pPr>
        <w:ind w:left="-284"/>
        <w:jc w:val="both"/>
        <w:rPr>
          <w:rFonts w:ascii="Arial" w:hAnsi="Arial" w:cs="Arial"/>
          <w:sz w:val="18"/>
          <w:szCs w:val="18"/>
        </w:rPr>
      </w:pPr>
      <w:r>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r w:rsidR="00EC0DFD">
        <w:rPr>
          <w:rFonts w:asciiTheme="minorHAnsi" w:hAnsiTheme="minorHAnsi"/>
          <w:sz w:val="24"/>
          <w:szCs w:val="24"/>
        </w:rPr>
        <w:tab/>
      </w:r>
    </w:p>
    <w:p w14:paraId="52E8664D" w14:textId="77777777" w:rsidR="00FC46A5" w:rsidRDefault="00FC46A5" w:rsidP="00FC46A5">
      <w:pPr>
        <w:autoSpaceDE w:val="0"/>
        <w:ind w:left="6249" w:firstLine="708"/>
        <w:jc w:val="both"/>
        <w:rPr>
          <w:rFonts w:ascii="Arial" w:hAnsi="Arial" w:cs="Arial"/>
          <w:sz w:val="18"/>
          <w:szCs w:val="18"/>
        </w:rPr>
      </w:pPr>
    </w:p>
    <w:p w14:paraId="38A98AEA" w14:textId="77777777" w:rsidR="00FC46A5" w:rsidRDefault="00FC46A5" w:rsidP="00FC46A5">
      <w:pPr>
        <w:autoSpaceDE w:val="0"/>
        <w:ind w:left="7080" w:firstLine="708"/>
        <w:jc w:val="both"/>
        <w:rPr>
          <w:rFonts w:ascii="Arial" w:hAnsi="Arial" w:cs="Arial"/>
          <w:sz w:val="18"/>
          <w:szCs w:val="18"/>
        </w:rPr>
      </w:pPr>
      <w:bookmarkStart w:id="0" w:name="_Hlk91699034"/>
      <w:r>
        <w:rPr>
          <w:rFonts w:ascii="Arial" w:hAnsi="Arial" w:cs="Arial"/>
          <w:sz w:val="18"/>
          <w:szCs w:val="18"/>
        </w:rPr>
        <w:t>Al Dirigente Scolastico</w:t>
      </w:r>
    </w:p>
    <w:p w14:paraId="5B42FEE9" w14:textId="77777777" w:rsidR="00FC46A5" w:rsidRDefault="00FC46A5" w:rsidP="00FC46A5">
      <w:pPr>
        <w:autoSpaceDE w:val="0"/>
        <w:ind w:left="5103"/>
        <w:jc w:val="both"/>
        <w:rPr>
          <w:rFonts w:ascii="Arial" w:hAnsi="Arial" w:cs="Arial"/>
        </w:rPr>
      </w:pPr>
    </w:p>
    <w:p w14:paraId="343A0A8F" w14:textId="053FBA80" w:rsidR="00FC46A5" w:rsidRPr="00C15050" w:rsidRDefault="00FC46A5" w:rsidP="00CC59CE">
      <w:pPr>
        <w:autoSpaceDE w:val="0"/>
        <w:rPr>
          <w:rFonts w:ascii="Arial" w:hAnsi="Arial" w:cs="Arial"/>
          <w:b/>
          <w:sz w:val="18"/>
          <w:szCs w:val="18"/>
        </w:rPr>
      </w:pPr>
      <w:r w:rsidRPr="00C15050">
        <w:rPr>
          <w:rFonts w:ascii="Arial" w:hAnsi="Arial" w:cs="Arial"/>
          <w:b/>
          <w:sz w:val="18"/>
          <w:szCs w:val="18"/>
        </w:rPr>
        <w:t xml:space="preserve">Domanda di partecipazione alla </w:t>
      </w:r>
      <w:r w:rsidR="00CC59CE" w:rsidRPr="00C15050">
        <w:rPr>
          <w:rFonts w:ascii="Arial" w:hAnsi="Arial" w:cs="Arial"/>
          <w:b/>
          <w:sz w:val="18"/>
          <w:szCs w:val="18"/>
        </w:rPr>
        <w:t>selezione per</w:t>
      </w:r>
      <w:r w:rsidRPr="00F25812">
        <w:rPr>
          <w:rFonts w:ascii="Arial" w:hAnsi="Arial" w:cs="Arial"/>
          <w:b/>
          <w:sz w:val="18"/>
          <w:szCs w:val="18"/>
        </w:rPr>
        <w:t xml:space="preserve"> il percorso formativo </w:t>
      </w:r>
      <w:r w:rsidR="00CC59CE">
        <w:rPr>
          <w:rFonts w:ascii="Arial" w:hAnsi="Arial" w:cs="Arial"/>
          <w:b/>
          <w:sz w:val="18"/>
          <w:szCs w:val="18"/>
        </w:rPr>
        <w:t>PIANO ESTATE RUOLO</w:t>
      </w:r>
      <w:r>
        <w:rPr>
          <w:rFonts w:ascii="Arial" w:hAnsi="Arial" w:cs="Arial"/>
          <w:b/>
          <w:sz w:val="18"/>
          <w:szCs w:val="18"/>
        </w:rPr>
        <w:t xml:space="preserve"> DI </w:t>
      </w:r>
      <w:r w:rsidR="00BA1460">
        <w:rPr>
          <w:rFonts w:ascii="Arial" w:hAnsi="Arial" w:cs="Arial"/>
          <w:b/>
          <w:sz w:val="18"/>
          <w:szCs w:val="18"/>
        </w:rPr>
        <w:t>TUTOR</w:t>
      </w:r>
    </w:p>
    <w:p w14:paraId="31B3E897" w14:textId="77777777" w:rsidR="00FC46A5" w:rsidRDefault="00FC46A5" w:rsidP="00FC46A5">
      <w:pPr>
        <w:autoSpaceDE w:val="0"/>
        <w:jc w:val="both"/>
        <w:rPr>
          <w:rFonts w:ascii="Arial" w:hAnsi="Arial" w:cs="Arial"/>
        </w:rPr>
      </w:pPr>
    </w:p>
    <w:p w14:paraId="5DEEBE1F" w14:textId="77777777" w:rsidR="00FC46A5" w:rsidRDefault="00FC46A5" w:rsidP="00FC46A5">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2B00A03A" w14:textId="77777777" w:rsidR="00FC46A5" w:rsidRDefault="00FC46A5" w:rsidP="00FC46A5">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520F994D" w14:textId="77777777" w:rsidR="00FC46A5" w:rsidRDefault="00FC46A5" w:rsidP="00FC46A5">
      <w:pPr>
        <w:autoSpaceDE w:val="0"/>
        <w:spacing w:line="480" w:lineRule="auto"/>
        <w:jc w:val="both"/>
        <w:rPr>
          <w:rFonts w:ascii="Arial" w:hAnsi="Arial" w:cs="Arial"/>
        </w:rPr>
      </w:pPr>
      <w:r>
        <w:rPr>
          <w:rFonts w:ascii="Arial" w:hAnsi="Arial" w:cs="Arial"/>
        </w:rPr>
        <w:t>codice fiscale |__|__|__|__|__|__|__|__|__|__|__|__|__|__|__|__|</w:t>
      </w:r>
    </w:p>
    <w:p w14:paraId="3B78FCB5" w14:textId="77777777" w:rsidR="00FC46A5" w:rsidRDefault="00FC46A5" w:rsidP="00FC46A5">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2B838E83" w14:textId="77777777" w:rsidR="00FC46A5" w:rsidRDefault="00FC46A5" w:rsidP="00FC46A5">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70FEFA80" w14:textId="77777777" w:rsidR="00FC46A5" w:rsidRDefault="00FC46A5" w:rsidP="00FC46A5">
      <w:pPr>
        <w:autoSpaceDE w:val="0"/>
        <w:spacing w:line="480" w:lineRule="auto"/>
        <w:jc w:val="both"/>
        <w:rPr>
          <w:rFonts w:ascii="Arial" w:hAnsi="Arial" w:cs="Arial"/>
        </w:rPr>
      </w:pPr>
      <w:r>
        <w:rPr>
          <w:rFonts w:ascii="Arial" w:hAnsi="Arial" w:cs="Arial"/>
        </w:rPr>
        <w:t>indirizzo E-Mail ________________________________________________________</w:t>
      </w:r>
    </w:p>
    <w:p w14:paraId="00DCE236" w14:textId="77777777" w:rsidR="00FC46A5" w:rsidRDefault="00FC46A5" w:rsidP="00FC46A5">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34DEDFB3" w14:textId="77777777" w:rsidR="00FC46A5" w:rsidRDefault="00FC46A5" w:rsidP="00FC46A5">
      <w:pPr>
        <w:autoSpaceDE w:val="0"/>
        <w:spacing w:line="480" w:lineRule="auto"/>
        <w:jc w:val="center"/>
        <w:rPr>
          <w:rFonts w:ascii="Arial" w:hAnsi="Arial" w:cs="Arial"/>
          <w:sz w:val="18"/>
          <w:szCs w:val="18"/>
        </w:rPr>
      </w:pPr>
      <w:r>
        <w:rPr>
          <w:rFonts w:ascii="Arial" w:hAnsi="Arial" w:cs="Arial"/>
          <w:b/>
          <w:sz w:val="18"/>
          <w:szCs w:val="18"/>
        </w:rPr>
        <w:t>CHIEDE</w:t>
      </w:r>
    </w:p>
    <w:p w14:paraId="6538A4B4" w14:textId="7E7A0288" w:rsidR="00FC46A5" w:rsidRDefault="00FC46A5" w:rsidP="00FC46A5">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r w:rsidR="00BA1460">
        <w:rPr>
          <w:rFonts w:ascii="Arial" w:hAnsi="Arial" w:cs="Arial"/>
          <w:sz w:val="18"/>
          <w:szCs w:val="18"/>
        </w:rPr>
        <w:t>TUTOR</w:t>
      </w:r>
      <w:r>
        <w:rPr>
          <w:rFonts w:ascii="Arial" w:hAnsi="Arial" w:cs="Arial"/>
          <w:sz w:val="18"/>
          <w:szCs w:val="18"/>
        </w:rPr>
        <w:t xml:space="preserve"> relativamente al progetto di cui sopra nei moduli:</w:t>
      </w:r>
    </w:p>
    <w:p w14:paraId="26798D3F" w14:textId="77777777" w:rsidR="004E0BC8" w:rsidRDefault="004E0BC8" w:rsidP="00FC46A5">
      <w:pPr>
        <w:autoSpaceDE w:val="0"/>
        <w:jc w:val="both"/>
        <w:rPr>
          <w:rFonts w:ascii="Arial" w:hAnsi="Arial" w:cs="Arial"/>
          <w:sz w:val="18"/>
          <w:szCs w:val="18"/>
        </w:rPr>
      </w:pPr>
    </w:p>
    <w:tbl>
      <w:tblPr>
        <w:tblStyle w:val="Grigliatabella"/>
        <w:tblW w:w="6945" w:type="dxa"/>
        <w:tblLayout w:type="fixed"/>
        <w:tblLook w:val="04A0" w:firstRow="1" w:lastRow="0" w:firstColumn="1" w:lastColumn="0" w:noHBand="0" w:noVBand="1"/>
      </w:tblPr>
      <w:tblGrid>
        <w:gridCol w:w="989"/>
        <w:gridCol w:w="1702"/>
        <w:gridCol w:w="4254"/>
      </w:tblGrid>
      <w:tr w:rsidR="004E0BC8" w14:paraId="4D8996BF" w14:textId="77777777" w:rsidTr="004E0BC8">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BE64F3" w14:textId="77777777" w:rsidR="004E0BC8" w:rsidRDefault="004E0BC8">
            <w:pPr>
              <w:pStyle w:val="Corpotesto"/>
              <w:spacing w:before="0" w:after="60"/>
              <w:ind w:left="0" w:right="81"/>
              <w:jc w:val="center"/>
              <w:rPr>
                <w:b/>
                <w:bCs/>
                <w:sz w:val="16"/>
                <w:szCs w:val="16"/>
              </w:rPr>
            </w:pPr>
            <w:r>
              <w:rPr>
                <w:b/>
                <w:bCs/>
                <w:sz w:val="16"/>
                <w:szCs w:val="16"/>
              </w:rPr>
              <w:t>Segnare con una X</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33A59A" w14:textId="77777777" w:rsidR="004E0BC8" w:rsidRDefault="004E0BC8">
            <w:pPr>
              <w:pStyle w:val="Corpotesto"/>
              <w:spacing w:before="0" w:after="60"/>
              <w:ind w:left="0" w:right="81"/>
              <w:jc w:val="center"/>
              <w:rPr>
                <w:b/>
                <w:bCs/>
                <w:sz w:val="16"/>
                <w:szCs w:val="16"/>
              </w:rPr>
            </w:pPr>
            <w:r>
              <w:rPr>
                <w:b/>
                <w:bCs/>
                <w:sz w:val="16"/>
                <w:szCs w:val="16"/>
              </w:rPr>
              <w:t>Plesso</w:t>
            </w:r>
          </w:p>
        </w:tc>
        <w:tc>
          <w:tcPr>
            <w:tcW w:w="4252"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28" w:type="dxa"/>
              <w:left w:w="28" w:type="dxa"/>
              <w:bottom w:w="28" w:type="dxa"/>
              <w:right w:w="28" w:type="dxa"/>
            </w:tcMar>
            <w:vAlign w:val="center"/>
            <w:hideMark/>
          </w:tcPr>
          <w:p w14:paraId="3A64F14B" w14:textId="77777777" w:rsidR="004E0BC8" w:rsidRDefault="004E0BC8">
            <w:pPr>
              <w:pStyle w:val="Corpotesto"/>
              <w:spacing w:before="0" w:after="60"/>
              <w:ind w:left="0" w:right="81"/>
              <w:jc w:val="center"/>
              <w:rPr>
                <w:b/>
                <w:bCs/>
                <w:sz w:val="16"/>
                <w:szCs w:val="16"/>
              </w:rPr>
            </w:pPr>
            <w:r>
              <w:rPr>
                <w:b/>
                <w:bCs/>
                <w:sz w:val="16"/>
                <w:szCs w:val="16"/>
              </w:rPr>
              <w:t>Titolo (</w:t>
            </w:r>
            <w:proofErr w:type="spellStart"/>
            <w:r>
              <w:rPr>
                <w:b/>
                <w:bCs/>
                <w:sz w:val="16"/>
                <w:szCs w:val="16"/>
              </w:rPr>
              <w:t>Estateinsieme</w:t>
            </w:r>
            <w:proofErr w:type="spellEnd"/>
            <w:r>
              <w:rPr>
                <w:b/>
                <w:bCs/>
                <w:sz w:val="16"/>
                <w:szCs w:val="16"/>
              </w:rPr>
              <w:t>/</w:t>
            </w:r>
            <w:proofErr w:type="spellStart"/>
            <w:r>
              <w:rPr>
                <w:b/>
                <w:bCs/>
                <w:sz w:val="16"/>
                <w:szCs w:val="16"/>
              </w:rPr>
              <w:t>Scuolattiva</w:t>
            </w:r>
            <w:proofErr w:type="spellEnd"/>
            <w:r>
              <w:rPr>
                <w:b/>
                <w:bCs/>
                <w:sz w:val="16"/>
                <w:szCs w:val="16"/>
              </w:rPr>
              <w:t>)</w:t>
            </w:r>
          </w:p>
        </w:tc>
      </w:tr>
      <w:tr w:rsidR="004E0BC8" w14:paraId="50A25EFB" w14:textId="77777777" w:rsidTr="004E0BC8">
        <w:tc>
          <w:tcPr>
            <w:tcW w:w="988" w:type="dxa"/>
            <w:tcBorders>
              <w:top w:val="single" w:sz="4" w:space="0" w:color="auto"/>
              <w:left w:val="single" w:sz="4" w:space="0" w:color="auto"/>
              <w:bottom w:val="single" w:sz="4" w:space="0" w:color="auto"/>
              <w:right w:val="single" w:sz="4" w:space="0" w:color="auto"/>
            </w:tcBorders>
            <w:vAlign w:val="center"/>
          </w:tcPr>
          <w:p w14:paraId="326908AF" w14:textId="77777777" w:rsidR="004E0BC8" w:rsidRDefault="004E0BC8">
            <w:pPr>
              <w:pStyle w:val="Corpotesto"/>
              <w:spacing w:before="0" w:after="60"/>
              <w:ind w:left="0" w:right="81"/>
              <w:jc w:val="center"/>
              <w:rPr>
                <w:rFonts w:ascii="Gill Sans MT Condensed" w:hAnsi="Gill Sans MT Condensed"/>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27EFF9D" w14:textId="77777777" w:rsidR="004E0BC8" w:rsidRDefault="004E0BC8">
            <w:pPr>
              <w:pStyle w:val="Corpotesto"/>
              <w:spacing w:before="0" w:after="60"/>
              <w:ind w:left="0" w:right="81"/>
              <w:jc w:val="left"/>
              <w:rPr>
                <w:rFonts w:ascii="Gill Sans MT Condensed" w:hAnsi="Gill Sans MT Condensed"/>
              </w:rPr>
            </w:pPr>
            <w:r>
              <w:rPr>
                <w:rFonts w:ascii="Gill Sans MT Condensed" w:hAnsi="Gill Sans MT Condensed"/>
              </w:rPr>
              <w:t>Secondaria Villafrati</w:t>
            </w:r>
          </w:p>
        </w:tc>
        <w:tc>
          <w:tcPr>
            <w:tcW w:w="4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D20DBF0" w14:textId="77777777" w:rsidR="004E0BC8" w:rsidRDefault="004E0BC8">
            <w:pPr>
              <w:pStyle w:val="Corpotesto"/>
              <w:spacing w:before="0"/>
              <w:ind w:left="0" w:right="79"/>
              <w:jc w:val="left"/>
              <w:rPr>
                <w:rFonts w:ascii="Gill Sans MT Condensed" w:hAnsi="Gill Sans MT Condensed"/>
              </w:rPr>
            </w:pPr>
            <w:r>
              <w:rPr>
                <w:rFonts w:ascii="Gill Sans MT Condensed" w:hAnsi="Gill Sans MT Condensed"/>
              </w:rPr>
              <w:t>Alla ricerca della conoscenza</w:t>
            </w:r>
          </w:p>
        </w:tc>
      </w:tr>
      <w:tr w:rsidR="004E0BC8" w14:paraId="0D9FFAE3" w14:textId="77777777" w:rsidTr="004E0BC8">
        <w:tc>
          <w:tcPr>
            <w:tcW w:w="988" w:type="dxa"/>
            <w:tcBorders>
              <w:top w:val="single" w:sz="4" w:space="0" w:color="auto"/>
              <w:left w:val="single" w:sz="4" w:space="0" w:color="auto"/>
              <w:bottom w:val="single" w:sz="4" w:space="0" w:color="auto"/>
              <w:right w:val="single" w:sz="4" w:space="0" w:color="auto"/>
            </w:tcBorders>
            <w:vAlign w:val="center"/>
          </w:tcPr>
          <w:p w14:paraId="00229708" w14:textId="77777777" w:rsidR="004E0BC8" w:rsidRDefault="004E0BC8">
            <w:pPr>
              <w:pStyle w:val="Corpotesto"/>
              <w:spacing w:before="0" w:after="60"/>
              <w:ind w:left="0" w:right="81"/>
              <w:jc w:val="center"/>
              <w:rPr>
                <w:rFonts w:ascii="Gill Sans MT Condensed" w:hAnsi="Gill Sans MT Condensed"/>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A08CB33" w14:textId="77777777" w:rsidR="004E0BC8" w:rsidRDefault="004E0BC8">
            <w:pPr>
              <w:pStyle w:val="Corpotesto"/>
              <w:spacing w:before="0" w:after="60"/>
              <w:ind w:left="0" w:right="81"/>
              <w:jc w:val="left"/>
              <w:rPr>
                <w:rFonts w:ascii="Gill Sans MT Condensed" w:hAnsi="Gill Sans MT Condensed"/>
              </w:rPr>
            </w:pPr>
            <w:r>
              <w:rPr>
                <w:rFonts w:ascii="Gill Sans MT Condensed" w:hAnsi="Gill Sans MT Condensed"/>
              </w:rPr>
              <w:t>Secondaria Mezzojuso</w:t>
            </w:r>
          </w:p>
        </w:tc>
        <w:tc>
          <w:tcPr>
            <w:tcW w:w="4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E682D55" w14:textId="77777777" w:rsidR="004E0BC8" w:rsidRDefault="004E0BC8">
            <w:pPr>
              <w:pStyle w:val="Corpotesto"/>
              <w:spacing w:before="0"/>
              <w:ind w:left="0" w:right="79"/>
              <w:jc w:val="left"/>
              <w:rPr>
                <w:rFonts w:ascii="Gill Sans MT Condensed" w:hAnsi="Gill Sans MT Condensed"/>
              </w:rPr>
            </w:pPr>
            <w:r>
              <w:rPr>
                <w:rFonts w:ascii="Gill Sans MT Condensed" w:hAnsi="Gill Sans MT Condensed"/>
              </w:rPr>
              <w:t>Scopriamo il mondo che ci circonda</w:t>
            </w:r>
          </w:p>
        </w:tc>
      </w:tr>
      <w:tr w:rsidR="004E0BC8" w14:paraId="07F765E7" w14:textId="77777777" w:rsidTr="004E0BC8">
        <w:tc>
          <w:tcPr>
            <w:tcW w:w="988" w:type="dxa"/>
            <w:tcBorders>
              <w:top w:val="single" w:sz="4" w:space="0" w:color="auto"/>
              <w:left w:val="single" w:sz="4" w:space="0" w:color="auto"/>
              <w:bottom w:val="single" w:sz="4" w:space="0" w:color="auto"/>
              <w:right w:val="single" w:sz="4" w:space="0" w:color="auto"/>
            </w:tcBorders>
            <w:vAlign w:val="center"/>
          </w:tcPr>
          <w:p w14:paraId="4D68843F" w14:textId="77777777" w:rsidR="004E0BC8" w:rsidRDefault="004E0BC8">
            <w:pPr>
              <w:pStyle w:val="Corpotesto"/>
              <w:spacing w:before="0" w:after="60"/>
              <w:ind w:left="0" w:right="81"/>
              <w:jc w:val="center"/>
              <w:rPr>
                <w:rFonts w:ascii="Gill Sans MT Condensed" w:hAnsi="Gill Sans MT Condensed"/>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DA63E0D" w14:textId="77777777" w:rsidR="004E0BC8" w:rsidRDefault="004E0BC8">
            <w:pPr>
              <w:pStyle w:val="Corpotesto"/>
              <w:spacing w:before="0" w:after="60"/>
              <w:ind w:left="0" w:right="81"/>
              <w:jc w:val="left"/>
              <w:rPr>
                <w:rFonts w:ascii="Gill Sans MT Condensed" w:hAnsi="Gill Sans MT Condensed"/>
              </w:rPr>
            </w:pPr>
            <w:r>
              <w:rPr>
                <w:rFonts w:ascii="Gill Sans MT Condensed" w:hAnsi="Gill Sans MT Condensed"/>
              </w:rPr>
              <w:t>Secondaria Mezzojuso</w:t>
            </w:r>
          </w:p>
        </w:tc>
        <w:tc>
          <w:tcPr>
            <w:tcW w:w="4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DA75868" w14:textId="77777777" w:rsidR="004E0BC8" w:rsidRDefault="004E0BC8">
            <w:pPr>
              <w:pStyle w:val="Corpotesto"/>
              <w:spacing w:before="0"/>
              <w:ind w:left="0" w:right="79"/>
              <w:jc w:val="left"/>
              <w:rPr>
                <w:rFonts w:ascii="Gill Sans MT Condensed" w:hAnsi="Gill Sans MT Condensed"/>
              </w:rPr>
            </w:pPr>
            <w:r>
              <w:rPr>
                <w:rFonts w:ascii="Gill Sans MT Condensed" w:hAnsi="Gill Sans MT Condensed"/>
              </w:rPr>
              <w:t>Potenziamo le conoscenze del nostro territorio</w:t>
            </w:r>
          </w:p>
        </w:tc>
      </w:tr>
      <w:tr w:rsidR="004E0BC8" w14:paraId="3EED8705" w14:textId="77777777" w:rsidTr="004E0BC8">
        <w:tc>
          <w:tcPr>
            <w:tcW w:w="988" w:type="dxa"/>
            <w:tcBorders>
              <w:top w:val="single" w:sz="4" w:space="0" w:color="auto"/>
              <w:left w:val="single" w:sz="4" w:space="0" w:color="auto"/>
              <w:bottom w:val="single" w:sz="4" w:space="0" w:color="auto"/>
              <w:right w:val="single" w:sz="4" w:space="0" w:color="auto"/>
            </w:tcBorders>
            <w:vAlign w:val="center"/>
          </w:tcPr>
          <w:p w14:paraId="390CF369" w14:textId="77777777" w:rsidR="004E0BC8" w:rsidRDefault="004E0BC8">
            <w:pPr>
              <w:pStyle w:val="Corpotesto"/>
              <w:spacing w:before="0" w:after="60"/>
              <w:ind w:left="0" w:right="81"/>
              <w:jc w:val="center"/>
              <w:rPr>
                <w:rFonts w:ascii="Gill Sans MT Condensed" w:hAnsi="Gill Sans MT Condensed"/>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0E2C83B" w14:textId="77777777" w:rsidR="004E0BC8" w:rsidRDefault="004E0BC8">
            <w:pPr>
              <w:pStyle w:val="Corpotesto"/>
              <w:spacing w:before="0" w:after="60"/>
              <w:ind w:left="0" w:right="81"/>
              <w:jc w:val="left"/>
              <w:rPr>
                <w:rFonts w:ascii="Gill Sans MT Condensed" w:hAnsi="Gill Sans MT Condensed"/>
              </w:rPr>
            </w:pPr>
            <w:r>
              <w:rPr>
                <w:rFonts w:ascii="Gill Sans MT Condensed" w:hAnsi="Gill Sans MT Condensed"/>
              </w:rPr>
              <w:t>Secondaria Godrano</w:t>
            </w:r>
          </w:p>
        </w:tc>
        <w:tc>
          <w:tcPr>
            <w:tcW w:w="4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28450A" w14:textId="77777777" w:rsidR="004E0BC8" w:rsidRDefault="004E0BC8">
            <w:pPr>
              <w:pStyle w:val="Corpotesto"/>
              <w:spacing w:before="0"/>
              <w:ind w:left="0" w:right="79"/>
              <w:jc w:val="left"/>
              <w:rPr>
                <w:rFonts w:ascii="Gill Sans MT Condensed" w:hAnsi="Gill Sans MT Condensed"/>
              </w:rPr>
            </w:pPr>
            <w:r>
              <w:rPr>
                <w:rFonts w:ascii="Gill Sans MT Condensed" w:hAnsi="Gill Sans MT Condensed"/>
              </w:rPr>
              <w:t>Impariamo e ci divertiamo</w:t>
            </w:r>
          </w:p>
        </w:tc>
      </w:tr>
      <w:tr w:rsidR="004E0BC8" w14:paraId="46FF7225" w14:textId="77777777" w:rsidTr="004E0BC8">
        <w:tc>
          <w:tcPr>
            <w:tcW w:w="988" w:type="dxa"/>
            <w:tcBorders>
              <w:top w:val="single" w:sz="4" w:space="0" w:color="auto"/>
              <w:left w:val="single" w:sz="4" w:space="0" w:color="auto"/>
              <w:bottom w:val="single" w:sz="4" w:space="0" w:color="auto"/>
              <w:right w:val="single" w:sz="4" w:space="0" w:color="auto"/>
            </w:tcBorders>
            <w:vAlign w:val="center"/>
          </w:tcPr>
          <w:p w14:paraId="3961A45B" w14:textId="77777777" w:rsidR="004E0BC8" w:rsidRDefault="004E0BC8">
            <w:pPr>
              <w:pStyle w:val="Corpotesto"/>
              <w:spacing w:before="0" w:after="60"/>
              <w:ind w:left="0" w:right="81"/>
              <w:jc w:val="center"/>
              <w:rPr>
                <w:rFonts w:ascii="Gill Sans MT Condensed" w:hAnsi="Gill Sans MT Condensed"/>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1EB1338" w14:textId="77777777" w:rsidR="004E0BC8" w:rsidRDefault="004E0BC8">
            <w:pPr>
              <w:pStyle w:val="Corpotesto"/>
              <w:spacing w:before="0" w:after="60"/>
              <w:ind w:left="0" w:right="81"/>
              <w:jc w:val="left"/>
              <w:rPr>
                <w:rFonts w:ascii="Gill Sans MT Condensed" w:hAnsi="Gill Sans MT Condensed"/>
              </w:rPr>
            </w:pPr>
            <w:r>
              <w:rPr>
                <w:rFonts w:ascii="Gill Sans MT Condensed" w:hAnsi="Gill Sans MT Condensed"/>
              </w:rPr>
              <w:t>Secondaria Godrano</w:t>
            </w:r>
          </w:p>
        </w:tc>
        <w:tc>
          <w:tcPr>
            <w:tcW w:w="4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24D3537" w14:textId="77777777" w:rsidR="004E0BC8" w:rsidRDefault="004E0BC8">
            <w:pPr>
              <w:pStyle w:val="Corpotesto"/>
              <w:spacing w:before="0"/>
              <w:ind w:left="0" w:right="79"/>
              <w:jc w:val="left"/>
              <w:rPr>
                <w:rFonts w:ascii="Gill Sans MT Condensed" w:hAnsi="Gill Sans MT Condensed"/>
              </w:rPr>
            </w:pPr>
            <w:r>
              <w:rPr>
                <w:rFonts w:ascii="Gill Sans MT Condensed" w:hAnsi="Gill Sans MT Condensed"/>
              </w:rPr>
              <w:t>Esploriamo il patrimonio artistico-culturale del nostro territorio</w:t>
            </w:r>
          </w:p>
        </w:tc>
      </w:tr>
      <w:tr w:rsidR="004E0BC8" w14:paraId="4724AADD" w14:textId="77777777" w:rsidTr="004E0BC8">
        <w:tc>
          <w:tcPr>
            <w:tcW w:w="988" w:type="dxa"/>
            <w:tcBorders>
              <w:top w:val="single" w:sz="4" w:space="0" w:color="auto"/>
              <w:left w:val="single" w:sz="4" w:space="0" w:color="auto"/>
              <w:bottom w:val="single" w:sz="4" w:space="0" w:color="auto"/>
              <w:right w:val="single" w:sz="4" w:space="0" w:color="auto"/>
            </w:tcBorders>
            <w:vAlign w:val="center"/>
          </w:tcPr>
          <w:p w14:paraId="50CAD640" w14:textId="77777777" w:rsidR="004E0BC8" w:rsidRDefault="004E0BC8">
            <w:pPr>
              <w:pStyle w:val="Corpotesto"/>
              <w:spacing w:before="0" w:after="60"/>
              <w:ind w:left="0" w:right="81"/>
              <w:jc w:val="center"/>
              <w:rPr>
                <w:rFonts w:ascii="Gill Sans MT Condensed" w:hAnsi="Gill Sans MT Condensed"/>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08A22CE" w14:textId="77777777" w:rsidR="004E0BC8" w:rsidRDefault="004E0BC8">
            <w:pPr>
              <w:pStyle w:val="Corpotesto"/>
              <w:spacing w:before="0" w:after="60"/>
              <w:ind w:left="0" w:right="81"/>
              <w:jc w:val="left"/>
              <w:rPr>
                <w:rFonts w:ascii="Gill Sans MT Condensed" w:hAnsi="Gill Sans MT Condensed"/>
              </w:rPr>
            </w:pPr>
            <w:r>
              <w:rPr>
                <w:rFonts w:ascii="Gill Sans MT Condensed" w:hAnsi="Gill Sans MT Condensed"/>
              </w:rPr>
              <w:t>Primaria Villafrati</w:t>
            </w:r>
          </w:p>
        </w:tc>
        <w:tc>
          <w:tcPr>
            <w:tcW w:w="4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E65EC3D" w14:textId="77777777" w:rsidR="004E0BC8" w:rsidRDefault="004E0BC8">
            <w:pPr>
              <w:pStyle w:val="Corpotesto"/>
              <w:spacing w:before="0"/>
              <w:ind w:left="0" w:right="79"/>
              <w:jc w:val="left"/>
              <w:rPr>
                <w:rFonts w:ascii="Gill Sans MT Condensed" w:hAnsi="Gill Sans MT Condensed"/>
              </w:rPr>
            </w:pPr>
            <w:r>
              <w:rPr>
                <w:rFonts w:ascii="Gill Sans MT Condensed" w:hAnsi="Gill Sans MT Condensed"/>
              </w:rPr>
              <w:t>Esploriamo i luoghi del cuore</w:t>
            </w:r>
          </w:p>
        </w:tc>
      </w:tr>
      <w:tr w:rsidR="004E0BC8" w14:paraId="013C382A" w14:textId="77777777" w:rsidTr="004E0BC8">
        <w:tc>
          <w:tcPr>
            <w:tcW w:w="988" w:type="dxa"/>
            <w:tcBorders>
              <w:top w:val="single" w:sz="4" w:space="0" w:color="auto"/>
              <w:left w:val="single" w:sz="4" w:space="0" w:color="auto"/>
              <w:bottom w:val="single" w:sz="4" w:space="0" w:color="auto"/>
              <w:right w:val="single" w:sz="4" w:space="0" w:color="auto"/>
            </w:tcBorders>
            <w:vAlign w:val="center"/>
          </w:tcPr>
          <w:p w14:paraId="64BBBDCB" w14:textId="77777777" w:rsidR="004E0BC8" w:rsidRDefault="004E0BC8">
            <w:pPr>
              <w:pStyle w:val="Corpotesto"/>
              <w:spacing w:before="0" w:after="60"/>
              <w:ind w:left="0" w:right="81"/>
              <w:jc w:val="center"/>
              <w:rPr>
                <w:rFonts w:ascii="Gill Sans MT Condensed" w:hAnsi="Gill Sans MT Condensed"/>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16D08F7" w14:textId="77777777" w:rsidR="004E0BC8" w:rsidRDefault="004E0BC8">
            <w:pPr>
              <w:pStyle w:val="Corpotesto"/>
              <w:spacing w:before="0" w:after="60"/>
              <w:ind w:left="0" w:right="81"/>
              <w:jc w:val="left"/>
              <w:rPr>
                <w:rFonts w:ascii="Gill Sans MT Condensed" w:hAnsi="Gill Sans MT Condensed"/>
              </w:rPr>
            </w:pPr>
            <w:r>
              <w:rPr>
                <w:rFonts w:ascii="Gill Sans MT Condensed" w:hAnsi="Gill Sans MT Condensed"/>
              </w:rPr>
              <w:t>Primaria Villafrati</w:t>
            </w:r>
          </w:p>
        </w:tc>
        <w:tc>
          <w:tcPr>
            <w:tcW w:w="4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EFD94A5" w14:textId="77777777" w:rsidR="004E0BC8" w:rsidRDefault="004E0BC8">
            <w:pPr>
              <w:pStyle w:val="Corpotesto"/>
              <w:spacing w:before="0"/>
              <w:ind w:left="0" w:right="79"/>
              <w:jc w:val="left"/>
              <w:rPr>
                <w:rFonts w:ascii="Gill Sans MT Condensed" w:hAnsi="Gill Sans MT Condensed"/>
              </w:rPr>
            </w:pPr>
            <w:r>
              <w:rPr>
                <w:rFonts w:ascii="Gill Sans MT Condensed" w:hAnsi="Gill Sans MT Condensed"/>
              </w:rPr>
              <w:t>Impariamo e ci emozioniamo</w:t>
            </w:r>
          </w:p>
        </w:tc>
      </w:tr>
      <w:tr w:rsidR="004E0BC8" w14:paraId="1B83F74B" w14:textId="77777777" w:rsidTr="004E0BC8">
        <w:tc>
          <w:tcPr>
            <w:tcW w:w="988" w:type="dxa"/>
            <w:tcBorders>
              <w:top w:val="single" w:sz="4" w:space="0" w:color="auto"/>
              <w:left w:val="single" w:sz="4" w:space="0" w:color="auto"/>
              <w:bottom w:val="single" w:sz="4" w:space="0" w:color="auto"/>
              <w:right w:val="single" w:sz="4" w:space="0" w:color="auto"/>
            </w:tcBorders>
            <w:vAlign w:val="center"/>
          </w:tcPr>
          <w:p w14:paraId="7E435BE6" w14:textId="77777777" w:rsidR="004E0BC8" w:rsidRDefault="004E0BC8">
            <w:pPr>
              <w:pStyle w:val="Corpotesto"/>
              <w:spacing w:before="0" w:after="60"/>
              <w:ind w:left="0" w:right="81"/>
              <w:jc w:val="center"/>
              <w:rPr>
                <w:rFonts w:ascii="Gill Sans MT Condensed" w:hAnsi="Gill Sans MT Condensed"/>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929930B" w14:textId="77777777" w:rsidR="004E0BC8" w:rsidRDefault="004E0BC8">
            <w:pPr>
              <w:pStyle w:val="Corpotesto"/>
              <w:spacing w:before="0" w:after="60"/>
              <w:ind w:left="0" w:right="81"/>
              <w:jc w:val="left"/>
              <w:rPr>
                <w:rFonts w:ascii="Gill Sans MT Condensed" w:hAnsi="Gill Sans MT Condensed"/>
              </w:rPr>
            </w:pPr>
            <w:r>
              <w:rPr>
                <w:rFonts w:ascii="Gill Sans MT Condensed" w:hAnsi="Gill Sans MT Condensed"/>
              </w:rPr>
              <w:t>Primaria Mezzojuso</w:t>
            </w:r>
          </w:p>
        </w:tc>
        <w:tc>
          <w:tcPr>
            <w:tcW w:w="4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AFB088D" w14:textId="77777777" w:rsidR="004E0BC8" w:rsidRDefault="004E0BC8">
            <w:pPr>
              <w:pStyle w:val="Corpotesto"/>
              <w:spacing w:before="0"/>
              <w:ind w:left="0" w:right="79"/>
              <w:jc w:val="left"/>
              <w:rPr>
                <w:rFonts w:ascii="Gill Sans MT Condensed" w:hAnsi="Gill Sans MT Condensed"/>
              </w:rPr>
            </w:pPr>
            <w:r>
              <w:rPr>
                <w:rFonts w:ascii="Gill Sans MT Condensed" w:hAnsi="Gill Sans MT Condensed"/>
              </w:rPr>
              <w:t>Esploriamo, conosciamo e ci divertiamo</w:t>
            </w:r>
          </w:p>
        </w:tc>
      </w:tr>
      <w:tr w:rsidR="004E0BC8" w14:paraId="0EFF4464" w14:textId="77777777" w:rsidTr="004E0BC8">
        <w:tc>
          <w:tcPr>
            <w:tcW w:w="988" w:type="dxa"/>
            <w:tcBorders>
              <w:top w:val="single" w:sz="4" w:space="0" w:color="auto"/>
              <w:left w:val="single" w:sz="4" w:space="0" w:color="auto"/>
              <w:bottom w:val="single" w:sz="4" w:space="0" w:color="auto"/>
              <w:right w:val="single" w:sz="4" w:space="0" w:color="auto"/>
            </w:tcBorders>
            <w:vAlign w:val="center"/>
          </w:tcPr>
          <w:p w14:paraId="30B2CB91" w14:textId="77777777" w:rsidR="004E0BC8" w:rsidRDefault="004E0BC8">
            <w:pPr>
              <w:pStyle w:val="Corpotesto"/>
              <w:spacing w:before="0" w:after="60"/>
              <w:ind w:left="0" w:right="81"/>
              <w:jc w:val="center"/>
              <w:rPr>
                <w:rFonts w:ascii="Gill Sans MT Condensed" w:hAnsi="Gill Sans MT Condensed"/>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3852EA" w14:textId="77777777" w:rsidR="004E0BC8" w:rsidRDefault="004E0BC8">
            <w:pPr>
              <w:pStyle w:val="Corpotesto"/>
              <w:spacing w:before="0" w:after="60"/>
              <w:ind w:left="0" w:right="81"/>
              <w:jc w:val="left"/>
              <w:rPr>
                <w:rFonts w:ascii="Gill Sans MT Condensed" w:hAnsi="Gill Sans MT Condensed"/>
              </w:rPr>
            </w:pPr>
            <w:r>
              <w:rPr>
                <w:rFonts w:ascii="Gill Sans MT Condensed" w:hAnsi="Gill Sans MT Condensed"/>
              </w:rPr>
              <w:t>Primaria Mezzojuso</w:t>
            </w:r>
          </w:p>
        </w:tc>
        <w:tc>
          <w:tcPr>
            <w:tcW w:w="4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9D1C1A9" w14:textId="77777777" w:rsidR="004E0BC8" w:rsidRDefault="004E0BC8">
            <w:pPr>
              <w:pStyle w:val="Corpotesto"/>
              <w:spacing w:before="0"/>
              <w:ind w:left="0" w:right="79"/>
              <w:jc w:val="left"/>
              <w:rPr>
                <w:rFonts w:ascii="Gill Sans MT Condensed" w:hAnsi="Gill Sans MT Condensed"/>
              </w:rPr>
            </w:pPr>
            <w:r>
              <w:rPr>
                <w:rFonts w:ascii="Gill Sans MT Condensed" w:hAnsi="Gill Sans MT Condensed"/>
              </w:rPr>
              <w:t>La scuola come palestra di vita</w:t>
            </w:r>
          </w:p>
        </w:tc>
      </w:tr>
    </w:tbl>
    <w:p w14:paraId="3DCB157B" w14:textId="77777777" w:rsidR="004E0BC8" w:rsidRDefault="004E0BC8" w:rsidP="00FC46A5">
      <w:pPr>
        <w:autoSpaceDE w:val="0"/>
        <w:jc w:val="both"/>
        <w:rPr>
          <w:rFonts w:ascii="Arial" w:hAnsi="Arial" w:cs="Arial"/>
          <w:sz w:val="18"/>
          <w:szCs w:val="18"/>
        </w:rPr>
      </w:pPr>
    </w:p>
    <w:p w14:paraId="57874094" w14:textId="77777777" w:rsidR="00FC46A5" w:rsidRDefault="00FC46A5" w:rsidP="00FC46A5">
      <w:pPr>
        <w:autoSpaceDE w:val="0"/>
        <w:jc w:val="both"/>
        <w:rPr>
          <w:rFonts w:ascii="Arial" w:hAnsi="Arial" w:cs="Arial"/>
          <w:sz w:val="18"/>
          <w:szCs w:val="18"/>
        </w:rPr>
      </w:pPr>
    </w:p>
    <w:p w14:paraId="7AC55769" w14:textId="77777777" w:rsidR="00FC46A5" w:rsidRDefault="00FC46A5" w:rsidP="00FC46A5">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7FB75BB0" w14:textId="77777777" w:rsidR="00FC46A5" w:rsidRDefault="00FC46A5" w:rsidP="00FC46A5">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38457B94" w14:textId="77777777" w:rsidR="00FC46A5" w:rsidRDefault="00FC46A5" w:rsidP="00BF6324">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5CA2B45B" w14:textId="77777777" w:rsidR="00FC46A5" w:rsidRDefault="00FC46A5" w:rsidP="00BF6324">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8EDEDDC" w14:textId="77777777" w:rsidR="00FC46A5" w:rsidRDefault="00FC46A5" w:rsidP="00BF6324">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0ACAF2DB"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26D37E8C" w14:textId="77777777" w:rsidR="00FC46A5" w:rsidRDefault="00FC46A5" w:rsidP="00BF6324">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w:t>
      </w:r>
      <w:proofErr w:type="gramStart"/>
      <w:r>
        <w:rPr>
          <w:rFonts w:ascii="Arial" w:hAnsi="Arial" w:cs="Arial"/>
          <w:sz w:val="18"/>
          <w:szCs w:val="18"/>
        </w:rPr>
        <w:t>pendenti :</w:t>
      </w:r>
      <w:proofErr w:type="gramEnd"/>
      <w:r>
        <w:rPr>
          <w:rFonts w:ascii="Arial" w:hAnsi="Arial" w:cs="Arial"/>
          <w:sz w:val="18"/>
          <w:szCs w:val="18"/>
        </w:rPr>
        <w:t xml:space="preserve"> </w:t>
      </w:r>
    </w:p>
    <w:p w14:paraId="1AAA832C"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1A76FF4F" w14:textId="77777777" w:rsidR="00FC46A5" w:rsidRDefault="00FC46A5" w:rsidP="00BF6324">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622D48BF" w14:textId="77777777" w:rsidR="00FC46A5" w:rsidRDefault="00FC46A5" w:rsidP="00BF6324">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7E4CB96D" w14:textId="77777777" w:rsidR="00FC46A5" w:rsidRDefault="00FC46A5" w:rsidP="00BF6324">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607275F8" w14:textId="77777777" w:rsidR="00FC46A5" w:rsidRDefault="00FC46A5" w:rsidP="00BF6324">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2224902D" w14:textId="77777777" w:rsidR="00FC46A5" w:rsidRDefault="00FC46A5" w:rsidP="00FC46A5">
      <w:pPr>
        <w:widowControl w:val="0"/>
        <w:autoSpaceDE w:val="0"/>
        <w:ind w:left="224" w:right="-20"/>
        <w:jc w:val="both"/>
        <w:rPr>
          <w:rFonts w:ascii="Arial" w:hAnsi="Arial" w:cs="Arial"/>
        </w:rPr>
      </w:pPr>
    </w:p>
    <w:p w14:paraId="6FBBC318" w14:textId="77777777" w:rsidR="00FC46A5" w:rsidRDefault="00FC46A5" w:rsidP="00FC46A5">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11386B21" w14:textId="77777777"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3C728AC2" w14:textId="77777777" w:rsidR="00FC46A5" w:rsidRDefault="00FC46A5" w:rsidP="00BF6324">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1142100B" w14:textId="77777777" w:rsidR="00FC46A5" w:rsidRDefault="00FC46A5" w:rsidP="00BF6324">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2E6E2820" w14:textId="77777777" w:rsidR="00FC46A5" w:rsidRDefault="00FC46A5" w:rsidP="00BF6324">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53061AF5" w14:textId="77777777" w:rsidR="00FC46A5" w:rsidRDefault="00FC46A5" w:rsidP="00FC46A5">
      <w:pPr>
        <w:widowControl w:val="0"/>
        <w:tabs>
          <w:tab w:val="left" w:pos="480"/>
        </w:tabs>
        <w:suppressAutoHyphens/>
        <w:autoSpaceDE w:val="0"/>
        <w:spacing w:before="20"/>
        <w:ind w:right="261"/>
        <w:jc w:val="both"/>
        <w:rPr>
          <w:rFonts w:ascii="Arial" w:hAnsi="Arial" w:cs="Arial"/>
          <w:sz w:val="18"/>
          <w:szCs w:val="18"/>
        </w:rPr>
      </w:pPr>
    </w:p>
    <w:p w14:paraId="2C44FFD9" w14:textId="77777777" w:rsidR="00FC46A5" w:rsidRDefault="00FC46A5" w:rsidP="00FC46A5">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6E17EF50" w14:textId="77777777" w:rsidR="00FC46A5" w:rsidRPr="00F25812" w:rsidRDefault="00FC46A5" w:rsidP="00FC46A5">
      <w:pPr>
        <w:autoSpaceDE w:val="0"/>
        <w:jc w:val="both"/>
        <w:rPr>
          <w:rFonts w:ascii="Arial" w:hAnsi="Arial" w:cs="Arial"/>
          <w:b/>
          <w:i/>
          <w:sz w:val="18"/>
          <w:szCs w:val="18"/>
          <w:u w:val="single"/>
        </w:rPr>
      </w:pPr>
    </w:p>
    <w:p w14:paraId="2744B4D8" w14:textId="77777777" w:rsidR="00FC46A5" w:rsidRDefault="00FC46A5" w:rsidP="00FC46A5">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14:paraId="4923A39C" w14:textId="77777777" w:rsidR="00BA1460" w:rsidRDefault="00BA1460" w:rsidP="00FC46A5">
      <w:pPr>
        <w:autoSpaceDE w:val="0"/>
        <w:jc w:val="both"/>
        <w:rPr>
          <w:rFonts w:ascii="Arial" w:hAnsi="Arial" w:cs="Arial"/>
          <w:sz w:val="18"/>
          <w:szCs w:val="18"/>
        </w:rPr>
      </w:pPr>
    </w:p>
    <w:p w14:paraId="33F200D6" w14:textId="77777777" w:rsidR="00BA1460" w:rsidRDefault="00BA1460" w:rsidP="00FC46A5">
      <w:pPr>
        <w:autoSpaceDE w:val="0"/>
        <w:jc w:val="both"/>
        <w:rPr>
          <w:rFonts w:ascii="Arial" w:hAnsi="Arial" w:cs="Arial"/>
          <w:sz w:val="18"/>
          <w:szCs w:val="18"/>
        </w:rPr>
      </w:pPr>
    </w:p>
    <w:p w14:paraId="0B0AC8C8" w14:textId="77777777" w:rsidR="00BA1460" w:rsidRDefault="00BA1460" w:rsidP="00FC46A5">
      <w:pPr>
        <w:autoSpaceDE w:val="0"/>
        <w:jc w:val="both"/>
        <w:rPr>
          <w:rFonts w:ascii="Arial" w:hAnsi="Arial" w:cs="Arial"/>
          <w:sz w:val="18"/>
          <w:szCs w:val="18"/>
        </w:rPr>
      </w:pPr>
    </w:p>
    <w:p w14:paraId="29F41A1C" w14:textId="77777777" w:rsidR="00BA1460" w:rsidRDefault="00BA1460" w:rsidP="00FC46A5">
      <w:pPr>
        <w:autoSpaceDE w:val="0"/>
        <w:jc w:val="both"/>
        <w:rPr>
          <w:rFonts w:ascii="Arial" w:hAnsi="Arial" w:cs="Arial"/>
          <w:sz w:val="18"/>
          <w:szCs w:val="18"/>
        </w:rPr>
      </w:pPr>
    </w:p>
    <w:p w14:paraId="02B0AF7F" w14:textId="77777777" w:rsidR="00BA1460" w:rsidRDefault="00BA1460" w:rsidP="00FC46A5">
      <w:pPr>
        <w:autoSpaceDE w:val="0"/>
        <w:jc w:val="both"/>
        <w:rPr>
          <w:rFonts w:ascii="Arial" w:hAnsi="Arial" w:cs="Arial"/>
          <w:sz w:val="18"/>
          <w:szCs w:val="18"/>
        </w:rPr>
      </w:pPr>
    </w:p>
    <w:p w14:paraId="41ABFB64" w14:textId="77777777" w:rsidR="00FD0FE9" w:rsidRDefault="00FD0FE9" w:rsidP="00FC46A5">
      <w:pPr>
        <w:autoSpaceDE w:val="0"/>
        <w:jc w:val="both"/>
        <w:rPr>
          <w:rFonts w:ascii="Arial" w:hAnsi="Arial" w:cs="Arial"/>
          <w:sz w:val="18"/>
          <w:szCs w:val="18"/>
        </w:rPr>
      </w:pPr>
    </w:p>
    <w:p w14:paraId="62FD77C8" w14:textId="77777777" w:rsidR="00FD0FE9" w:rsidRDefault="00FD0FE9" w:rsidP="00FC46A5">
      <w:pPr>
        <w:autoSpaceDE w:val="0"/>
        <w:jc w:val="both"/>
        <w:rPr>
          <w:rFonts w:ascii="Arial" w:hAnsi="Arial" w:cs="Arial"/>
          <w:sz w:val="18"/>
          <w:szCs w:val="18"/>
        </w:rPr>
      </w:pPr>
    </w:p>
    <w:p w14:paraId="47741013" w14:textId="77777777" w:rsidR="00BA1460" w:rsidRDefault="00BA1460" w:rsidP="00FC46A5">
      <w:pPr>
        <w:autoSpaceDE w:val="0"/>
        <w:jc w:val="both"/>
        <w:rPr>
          <w:rFonts w:ascii="Arial" w:hAnsi="Arial" w:cs="Arial"/>
          <w:sz w:val="18"/>
          <w:szCs w:val="18"/>
        </w:rPr>
      </w:pPr>
    </w:p>
    <w:p w14:paraId="7FF710A5" w14:textId="77777777" w:rsidR="00BA1460" w:rsidRDefault="00BA1460" w:rsidP="00FC46A5">
      <w:pPr>
        <w:autoSpaceDE w:val="0"/>
        <w:jc w:val="both"/>
        <w:rPr>
          <w:rFonts w:ascii="Arial" w:hAnsi="Arial" w:cs="Arial"/>
          <w:sz w:val="18"/>
          <w:szCs w:val="18"/>
        </w:rPr>
      </w:pPr>
    </w:p>
    <w:p w14:paraId="4F241DED" w14:textId="77777777" w:rsidR="00BA1460" w:rsidRPr="00C20594" w:rsidRDefault="00BA1460" w:rsidP="00BA146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379CEE6E" w14:textId="77777777"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1A73C9EE" w14:textId="77777777"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67166C60" w14:textId="77777777"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62489290" w14:textId="3EC06D96" w:rsidR="00BA1460" w:rsidRPr="00C20594" w:rsidRDefault="00BA1460" w:rsidP="00BA146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 SIF 21/27</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2B898A" w14:textId="77777777" w:rsidR="00BA1460" w:rsidRPr="00C20594" w:rsidRDefault="00BA1460" w:rsidP="00BA1460">
      <w:pPr>
        <w:autoSpaceDE w:val="0"/>
        <w:spacing w:after="200"/>
        <w:mirrorIndents/>
        <w:rPr>
          <w:rFonts w:ascii="Arial" w:eastAsiaTheme="minorEastAsia" w:hAnsi="Arial" w:cs="Arial"/>
          <w:sz w:val="18"/>
          <w:szCs w:val="18"/>
        </w:rPr>
      </w:pPr>
    </w:p>
    <w:p w14:paraId="11DA81C9" w14:textId="7738EB9B" w:rsidR="00FC46A5" w:rsidRDefault="00BA1460" w:rsidP="00BA146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BD62234" w14:textId="77777777" w:rsidR="00BA1460" w:rsidRPr="00BA1460" w:rsidRDefault="00BA1460" w:rsidP="00BA1460">
      <w:pPr>
        <w:autoSpaceDE w:val="0"/>
        <w:spacing w:after="200"/>
        <w:mirrorIndents/>
        <w:rPr>
          <w:rFonts w:ascii="Arial" w:eastAsiaTheme="minorEastAsia" w:hAnsi="Arial" w:cs="Arial"/>
          <w:sz w:val="18"/>
          <w:szCs w:val="18"/>
        </w:rPr>
      </w:pPr>
    </w:p>
    <w:p w14:paraId="06B1C228" w14:textId="77777777" w:rsidR="00FC46A5" w:rsidRDefault="00FC46A5" w:rsidP="00FC46A5">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14:paraId="6C722C9B" w14:textId="77777777" w:rsidR="00FC46A5" w:rsidRDefault="00FC46A5" w:rsidP="00FC46A5">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7326195C" w14:textId="77777777" w:rsidR="00FC46A5" w:rsidRDefault="00FC46A5" w:rsidP="00FC46A5">
      <w:pPr>
        <w:autoSpaceDE w:val="0"/>
        <w:jc w:val="both"/>
        <w:rPr>
          <w:rFonts w:ascii="Arial" w:hAnsi="Arial" w:cs="Arial"/>
          <w:sz w:val="18"/>
          <w:szCs w:val="18"/>
        </w:rPr>
      </w:pPr>
      <w:r>
        <w:rPr>
          <w:rFonts w:ascii="Arial" w:hAnsi="Arial" w:cs="Arial"/>
          <w:sz w:val="18"/>
          <w:szCs w:val="18"/>
        </w:rPr>
        <w:t>fini istituzionali della Pubblica Amministrazione</w:t>
      </w:r>
    </w:p>
    <w:p w14:paraId="17A7E3B9" w14:textId="77777777" w:rsidR="00FC46A5" w:rsidRDefault="00FC46A5" w:rsidP="00FC46A5">
      <w:pPr>
        <w:autoSpaceDE w:val="0"/>
        <w:jc w:val="both"/>
        <w:rPr>
          <w:rFonts w:ascii="Arial" w:hAnsi="Arial" w:cs="Arial"/>
          <w:sz w:val="18"/>
          <w:szCs w:val="18"/>
        </w:rPr>
      </w:pPr>
    </w:p>
    <w:p w14:paraId="3ECD4C68" w14:textId="147F5ADC"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7E1B1492" w14:textId="77777777" w:rsidR="000927AC" w:rsidRDefault="000927AC" w:rsidP="00FC46A5">
      <w:pPr>
        <w:autoSpaceDE w:val="0"/>
        <w:spacing w:line="480" w:lineRule="auto"/>
        <w:jc w:val="both"/>
        <w:rPr>
          <w:rFonts w:ascii="Arial" w:hAnsi="Arial" w:cs="Arial"/>
          <w:sz w:val="18"/>
          <w:szCs w:val="18"/>
        </w:rPr>
      </w:pPr>
    </w:p>
    <w:p w14:paraId="0F3783D5" w14:textId="77777777" w:rsidR="000927AC" w:rsidRDefault="000927AC" w:rsidP="00FC46A5">
      <w:pPr>
        <w:autoSpaceDE w:val="0"/>
        <w:spacing w:line="480" w:lineRule="auto"/>
        <w:jc w:val="both"/>
        <w:rPr>
          <w:rFonts w:ascii="Arial" w:hAnsi="Arial" w:cs="Arial"/>
          <w:sz w:val="18"/>
          <w:szCs w:val="18"/>
        </w:rPr>
      </w:pPr>
    </w:p>
    <w:p w14:paraId="43ED7233" w14:textId="77777777" w:rsidR="000927AC" w:rsidRDefault="000927AC" w:rsidP="00FC46A5">
      <w:pPr>
        <w:autoSpaceDE w:val="0"/>
        <w:spacing w:line="480" w:lineRule="auto"/>
        <w:jc w:val="both"/>
        <w:rPr>
          <w:rFonts w:ascii="Arial" w:hAnsi="Arial" w:cs="Arial"/>
          <w:sz w:val="18"/>
          <w:szCs w:val="18"/>
        </w:rPr>
      </w:pPr>
    </w:p>
    <w:p w14:paraId="2A7D8AFB" w14:textId="77777777" w:rsidR="000927AC" w:rsidRDefault="000927AC" w:rsidP="00FC46A5">
      <w:pPr>
        <w:autoSpaceDE w:val="0"/>
        <w:spacing w:line="480" w:lineRule="auto"/>
        <w:jc w:val="both"/>
        <w:rPr>
          <w:rFonts w:ascii="Arial" w:hAnsi="Arial" w:cs="Arial"/>
          <w:sz w:val="18"/>
          <w:szCs w:val="18"/>
        </w:rPr>
      </w:pPr>
    </w:p>
    <w:p w14:paraId="003E5480" w14:textId="77777777" w:rsidR="00BA1460" w:rsidRDefault="00BA1460" w:rsidP="00FC46A5">
      <w:pPr>
        <w:autoSpaceDE w:val="0"/>
        <w:spacing w:line="480" w:lineRule="auto"/>
        <w:jc w:val="both"/>
        <w:rPr>
          <w:rFonts w:ascii="Arial" w:hAnsi="Arial" w:cs="Arial"/>
          <w:sz w:val="18"/>
          <w:szCs w:val="18"/>
        </w:rPr>
      </w:pPr>
    </w:p>
    <w:p w14:paraId="1226B93D" w14:textId="77777777" w:rsidR="00BA1460" w:rsidRDefault="00BA1460" w:rsidP="00FC46A5">
      <w:pPr>
        <w:autoSpaceDE w:val="0"/>
        <w:spacing w:line="480" w:lineRule="auto"/>
        <w:jc w:val="both"/>
        <w:rPr>
          <w:rFonts w:ascii="Arial" w:hAnsi="Arial" w:cs="Arial"/>
          <w:sz w:val="18"/>
          <w:szCs w:val="18"/>
        </w:rPr>
      </w:pPr>
    </w:p>
    <w:p w14:paraId="0ED51110" w14:textId="77777777" w:rsidR="00BA1460" w:rsidRDefault="00BA1460" w:rsidP="00FC46A5">
      <w:pPr>
        <w:autoSpaceDE w:val="0"/>
        <w:spacing w:line="480" w:lineRule="auto"/>
        <w:jc w:val="both"/>
        <w:rPr>
          <w:rFonts w:ascii="Arial" w:hAnsi="Arial" w:cs="Arial"/>
          <w:sz w:val="18"/>
          <w:szCs w:val="18"/>
        </w:rPr>
      </w:pPr>
    </w:p>
    <w:p w14:paraId="4E2461EF" w14:textId="77777777" w:rsidR="00BA1460" w:rsidRDefault="00BA1460" w:rsidP="00FC46A5">
      <w:pPr>
        <w:autoSpaceDE w:val="0"/>
        <w:spacing w:line="480" w:lineRule="auto"/>
        <w:jc w:val="both"/>
        <w:rPr>
          <w:rFonts w:ascii="Arial" w:hAnsi="Arial" w:cs="Arial"/>
          <w:sz w:val="18"/>
          <w:szCs w:val="18"/>
        </w:rPr>
      </w:pPr>
    </w:p>
    <w:p w14:paraId="4CC6D934" w14:textId="77777777" w:rsidR="00BA1460" w:rsidRDefault="00BA1460" w:rsidP="00FC46A5">
      <w:pPr>
        <w:autoSpaceDE w:val="0"/>
        <w:spacing w:line="480" w:lineRule="auto"/>
        <w:jc w:val="both"/>
        <w:rPr>
          <w:rFonts w:ascii="Arial" w:hAnsi="Arial" w:cs="Arial"/>
          <w:sz w:val="18"/>
          <w:szCs w:val="18"/>
        </w:rPr>
      </w:pPr>
    </w:p>
    <w:p w14:paraId="7DAC5FBE" w14:textId="77777777" w:rsidR="00BA1460" w:rsidRDefault="00BA1460" w:rsidP="00FC46A5">
      <w:pPr>
        <w:autoSpaceDE w:val="0"/>
        <w:spacing w:line="480" w:lineRule="auto"/>
        <w:jc w:val="both"/>
        <w:rPr>
          <w:rFonts w:ascii="Arial" w:hAnsi="Arial" w:cs="Arial"/>
          <w:sz w:val="18"/>
          <w:szCs w:val="18"/>
        </w:rPr>
      </w:pPr>
    </w:p>
    <w:p w14:paraId="6FEF5651" w14:textId="77777777" w:rsidR="00BA1460" w:rsidRDefault="00BA1460" w:rsidP="00FC46A5">
      <w:pPr>
        <w:autoSpaceDE w:val="0"/>
        <w:spacing w:line="480" w:lineRule="auto"/>
        <w:jc w:val="both"/>
        <w:rPr>
          <w:rFonts w:ascii="Arial" w:hAnsi="Arial" w:cs="Arial"/>
          <w:sz w:val="18"/>
          <w:szCs w:val="18"/>
        </w:rPr>
      </w:pPr>
    </w:p>
    <w:p w14:paraId="6A6EB6DC" w14:textId="77777777" w:rsidR="00BA1460" w:rsidRDefault="00BA1460" w:rsidP="00FC46A5">
      <w:pPr>
        <w:autoSpaceDE w:val="0"/>
        <w:spacing w:line="480" w:lineRule="auto"/>
        <w:jc w:val="both"/>
        <w:rPr>
          <w:rFonts w:ascii="Arial" w:hAnsi="Arial" w:cs="Arial"/>
          <w:sz w:val="18"/>
          <w:szCs w:val="18"/>
        </w:rPr>
      </w:pPr>
    </w:p>
    <w:p w14:paraId="64AEBD7E" w14:textId="77777777" w:rsidR="00BA1460" w:rsidRDefault="00BA1460" w:rsidP="00FC46A5">
      <w:pPr>
        <w:autoSpaceDE w:val="0"/>
        <w:spacing w:line="480" w:lineRule="auto"/>
        <w:jc w:val="both"/>
        <w:rPr>
          <w:rFonts w:ascii="Arial" w:hAnsi="Arial" w:cs="Arial"/>
          <w:sz w:val="18"/>
          <w:szCs w:val="18"/>
        </w:rPr>
      </w:pPr>
    </w:p>
    <w:p w14:paraId="41D756C7" w14:textId="77777777" w:rsidR="00BA1460" w:rsidRDefault="00BA1460" w:rsidP="00FC46A5">
      <w:pPr>
        <w:autoSpaceDE w:val="0"/>
        <w:spacing w:line="480" w:lineRule="auto"/>
        <w:jc w:val="both"/>
        <w:rPr>
          <w:rFonts w:ascii="Arial" w:hAnsi="Arial" w:cs="Arial"/>
          <w:sz w:val="18"/>
          <w:szCs w:val="18"/>
        </w:rPr>
      </w:pPr>
    </w:p>
    <w:p w14:paraId="26C77F39" w14:textId="77777777" w:rsidR="00BA1460" w:rsidRDefault="00BA1460" w:rsidP="00FC46A5">
      <w:pPr>
        <w:autoSpaceDE w:val="0"/>
        <w:spacing w:line="480" w:lineRule="auto"/>
        <w:jc w:val="both"/>
        <w:rPr>
          <w:rFonts w:ascii="Arial" w:hAnsi="Arial" w:cs="Arial"/>
          <w:sz w:val="18"/>
          <w:szCs w:val="18"/>
        </w:rPr>
      </w:pPr>
    </w:p>
    <w:p w14:paraId="17704236" w14:textId="77777777" w:rsidR="00BA1460" w:rsidRDefault="00BA1460" w:rsidP="00FC46A5">
      <w:pPr>
        <w:autoSpaceDE w:val="0"/>
        <w:spacing w:line="480" w:lineRule="auto"/>
        <w:jc w:val="both"/>
        <w:rPr>
          <w:rFonts w:ascii="Arial" w:hAnsi="Arial" w:cs="Arial"/>
          <w:sz w:val="18"/>
          <w:szCs w:val="18"/>
        </w:rPr>
      </w:pPr>
    </w:p>
    <w:p w14:paraId="1021DE6D" w14:textId="77777777" w:rsidR="00BA1460" w:rsidRDefault="00BA1460" w:rsidP="00FC46A5">
      <w:pPr>
        <w:autoSpaceDE w:val="0"/>
        <w:spacing w:line="480" w:lineRule="auto"/>
        <w:jc w:val="both"/>
        <w:rPr>
          <w:rFonts w:ascii="Arial" w:hAnsi="Arial" w:cs="Arial"/>
          <w:sz w:val="18"/>
          <w:szCs w:val="18"/>
        </w:rPr>
      </w:pPr>
    </w:p>
    <w:p w14:paraId="1102027E" w14:textId="77777777" w:rsidR="00BA1460" w:rsidRDefault="00BA1460" w:rsidP="00FC46A5">
      <w:pPr>
        <w:autoSpaceDE w:val="0"/>
        <w:spacing w:line="480" w:lineRule="auto"/>
        <w:jc w:val="both"/>
        <w:rPr>
          <w:rFonts w:ascii="Arial" w:hAnsi="Arial" w:cs="Arial"/>
          <w:sz w:val="18"/>
          <w:szCs w:val="18"/>
        </w:rPr>
      </w:pPr>
    </w:p>
    <w:p w14:paraId="7A229743" w14:textId="77777777" w:rsidR="00BA1460" w:rsidRDefault="00BA1460" w:rsidP="00FC46A5">
      <w:pPr>
        <w:autoSpaceDE w:val="0"/>
        <w:spacing w:line="480" w:lineRule="auto"/>
        <w:jc w:val="both"/>
        <w:rPr>
          <w:rFonts w:ascii="Arial" w:hAnsi="Arial" w:cs="Arial"/>
          <w:sz w:val="18"/>
          <w:szCs w:val="18"/>
        </w:rPr>
      </w:pPr>
    </w:p>
    <w:p w14:paraId="76520F39" w14:textId="77777777" w:rsidR="00BA1460" w:rsidRDefault="00BA1460" w:rsidP="00FC46A5">
      <w:pPr>
        <w:autoSpaceDE w:val="0"/>
        <w:spacing w:line="480" w:lineRule="auto"/>
        <w:jc w:val="both"/>
        <w:rPr>
          <w:rFonts w:ascii="Arial" w:hAnsi="Arial" w:cs="Arial"/>
          <w:sz w:val="18"/>
          <w:szCs w:val="18"/>
        </w:rPr>
      </w:pPr>
    </w:p>
    <w:p w14:paraId="4E2E25C7" w14:textId="77777777" w:rsidR="00BA1460" w:rsidRDefault="00BA1460" w:rsidP="00FC46A5">
      <w:pPr>
        <w:autoSpaceDE w:val="0"/>
        <w:spacing w:line="480" w:lineRule="auto"/>
        <w:jc w:val="both"/>
        <w:rPr>
          <w:rFonts w:ascii="Arial" w:hAnsi="Arial" w:cs="Arial"/>
          <w:sz w:val="18"/>
          <w:szCs w:val="18"/>
        </w:rPr>
      </w:pPr>
    </w:p>
    <w:p w14:paraId="5D5E9641" w14:textId="77777777" w:rsidR="00BA1460" w:rsidRDefault="00BA1460" w:rsidP="00FC46A5">
      <w:pPr>
        <w:autoSpaceDE w:val="0"/>
        <w:spacing w:line="480" w:lineRule="auto"/>
        <w:jc w:val="both"/>
        <w:rPr>
          <w:rFonts w:ascii="Arial" w:hAnsi="Arial" w:cs="Arial"/>
          <w:sz w:val="18"/>
          <w:szCs w:val="18"/>
        </w:rPr>
      </w:pPr>
    </w:p>
    <w:p w14:paraId="5E9E8832" w14:textId="77777777" w:rsidR="00BA1460" w:rsidRDefault="00BA1460" w:rsidP="00FC46A5">
      <w:pPr>
        <w:autoSpaceDE w:val="0"/>
        <w:spacing w:line="480" w:lineRule="auto"/>
        <w:jc w:val="both"/>
        <w:rPr>
          <w:rFonts w:ascii="Arial" w:hAnsi="Arial" w:cs="Arial"/>
          <w:sz w:val="18"/>
          <w:szCs w:val="18"/>
        </w:rPr>
      </w:pPr>
    </w:p>
    <w:p w14:paraId="42F75CD2" w14:textId="77777777" w:rsidR="00BA1460" w:rsidRDefault="00BA1460" w:rsidP="00FC46A5">
      <w:pPr>
        <w:autoSpaceDE w:val="0"/>
        <w:spacing w:line="480" w:lineRule="auto"/>
        <w:jc w:val="both"/>
        <w:rPr>
          <w:rFonts w:ascii="Arial" w:hAnsi="Arial" w:cs="Arial"/>
          <w:sz w:val="18"/>
          <w:szCs w:val="18"/>
        </w:rPr>
      </w:pPr>
    </w:p>
    <w:tbl>
      <w:tblPr>
        <w:tblW w:w="9885" w:type="dxa"/>
        <w:tblInd w:w="-15" w:type="dxa"/>
        <w:tblLayout w:type="fixed"/>
        <w:tblLook w:val="04A0" w:firstRow="1" w:lastRow="0" w:firstColumn="1" w:lastColumn="0" w:noHBand="0" w:noVBand="1"/>
      </w:tblPr>
      <w:tblGrid>
        <w:gridCol w:w="9885"/>
      </w:tblGrid>
      <w:tr w:rsidR="004E0BC8" w14:paraId="0F76441C" w14:textId="77777777" w:rsidTr="0001781A">
        <w:trPr>
          <w:trHeight w:val="699"/>
        </w:trPr>
        <w:tc>
          <w:tcPr>
            <w:tcW w:w="9885" w:type="dxa"/>
            <w:tcBorders>
              <w:top w:val="single" w:sz="4" w:space="0" w:color="000000"/>
              <w:left w:val="single" w:sz="4" w:space="0" w:color="000000"/>
              <w:bottom w:val="single" w:sz="4" w:space="0" w:color="000000"/>
              <w:right w:val="single" w:sz="4" w:space="0" w:color="000000"/>
            </w:tcBorders>
            <w:vAlign w:val="center"/>
          </w:tcPr>
          <w:p w14:paraId="60E6C090" w14:textId="0A749698" w:rsidR="004E0BC8" w:rsidRDefault="004E0BC8" w:rsidP="0001781A">
            <w:pPr>
              <w:jc w:val="center"/>
              <w:rPr>
                <w:b/>
                <w:i/>
                <w:iCs/>
                <w:sz w:val="24"/>
                <w:szCs w:val="24"/>
              </w:rPr>
            </w:pPr>
            <w:r>
              <w:rPr>
                <w:b/>
                <w:bCs/>
                <w:sz w:val="24"/>
                <w:szCs w:val="24"/>
              </w:rPr>
              <w:br w:type="page"/>
              <w:t xml:space="preserve">ALLEGATO B: </w:t>
            </w:r>
            <w:r>
              <w:rPr>
                <w:b/>
                <w:sz w:val="24"/>
                <w:szCs w:val="24"/>
              </w:rPr>
              <w:t>GRIGLIA DI VALUTAZIONE DEI TITOLI PER TUTOR</w:t>
            </w:r>
          </w:p>
        </w:tc>
      </w:tr>
    </w:tbl>
    <w:p w14:paraId="6544431E" w14:textId="77777777" w:rsidR="00BA1460" w:rsidRDefault="00BA1460" w:rsidP="00FC46A5">
      <w:pPr>
        <w:autoSpaceDE w:val="0"/>
        <w:spacing w:line="480" w:lineRule="auto"/>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991"/>
        <w:gridCol w:w="991"/>
        <w:gridCol w:w="1310"/>
        <w:gridCol w:w="1106"/>
      </w:tblGrid>
      <w:tr w:rsidR="00372A95" w:rsidRPr="008D48EE" w14:paraId="6CDE470D" w14:textId="77777777" w:rsidTr="0001781A">
        <w:tc>
          <w:tcPr>
            <w:tcW w:w="5231" w:type="dxa"/>
            <w:shd w:val="clear" w:color="auto" w:fill="FFFF00"/>
            <w:vAlign w:val="center"/>
          </w:tcPr>
          <w:p w14:paraId="7DC70E32" w14:textId="77777777" w:rsidR="00372A95" w:rsidRPr="00EF639B" w:rsidRDefault="00372A95" w:rsidP="00BF6324">
            <w:pPr>
              <w:numPr>
                <w:ilvl w:val="0"/>
                <w:numId w:val="9"/>
              </w:numPr>
              <w:rPr>
                <w:rFonts w:ascii="Calibri" w:hAnsi="Calibri"/>
                <w:b/>
                <w:bCs/>
              </w:rPr>
            </w:pPr>
            <w:r w:rsidRPr="00EF639B">
              <w:rPr>
                <w:rFonts w:ascii="Calibri" w:hAnsi="Calibri"/>
                <w:b/>
                <w:bCs/>
              </w:rPr>
              <w:t>TITOLI DI STUDIO E FORMAZIONE</w:t>
            </w:r>
            <w:r>
              <w:rPr>
                <w:rFonts w:ascii="Calibri" w:hAnsi="Calibri"/>
                <w:b/>
                <w:bCs/>
              </w:rPr>
              <w:t xml:space="preserve"> (tutor)</w:t>
            </w:r>
          </w:p>
        </w:tc>
        <w:tc>
          <w:tcPr>
            <w:tcW w:w="991" w:type="dxa"/>
            <w:shd w:val="clear" w:color="auto" w:fill="FFFF00"/>
            <w:vAlign w:val="center"/>
          </w:tcPr>
          <w:p w14:paraId="58788D19" w14:textId="77777777" w:rsidR="00372A95" w:rsidRPr="008D48EE" w:rsidRDefault="00372A95" w:rsidP="0001781A">
            <w:pPr>
              <w:jc w:val="center"/>
              <w:rPr>
                <w:rFonts w:ascii="Calibri" w:hAnsi="Calibri"/>
                <w:b/>
                <w:bCs/>
              </w:rPr>
            </w:pPr>
            <w:r w:rsidRPr="00863388">
              <w:rPr>
                <w:rFonts w:ascii="Calibri" w:hAnsi="Calibri"/>
                <w:b/>
                <w:bCs/>
                <w:sz w:val="16"/>
                <w:szCs w:val="16"/>
              </w:rPr>
              <w:t>PUNTI</w:t>
            </w:r>
          </w:p>
        </w:tc>
        <w:tc>
          <w:tcPr>
            <w:tcW w:w="991" w:type="dxa"/>
            <w:shd w:val="clear" w:color="auto" w:fill="FFFF00"/>
            <w:vAlign w:val="center"/>
          </w:tcPr>
          <w:p w14:paraId="23C9D884" w14:textId="77777777" w:rsidR="00372A95" w:rsidRPr="008D48EE" w:rsidRDefault="00372A95" w:rsidP="0001781A">
            <w:pPr>
              <w:jc w:val="center"/>
              <w:rPr>
                <w:rFonts w:ascii="Calibri" w:hAnsi="Calibri"/>
                <w:b/>
                <w:bCs/>
              </w:rPr>
            </w:pPr>
            <w:r>
              <w:rPr>
                <w:rFonts w:ascii="Calibri" w:hAnsi="Calibri"/>
                <w:b/>
                <w:bCs/>
                <w:sz w:val="16"/>
                <w:szCs w:val="16"/>
              </w:rPr>
              <w:t>Pag. Cv</w:t>
            </w:r>
          </w:p>
        </w:tc>
        <w:tc>
          <w:tcPr>
            <w:tcW w:w="1310" w:type="dxa"/>
            <w:shd w:val="clear" w:color="auto" w:fill="FFFF00"/>
            <w:vAlign w:val="center"/>
          </w:tcPr>
          <w:p w14:paraId="11841107" w14:textId="77777777" w:rsidR="00372A95" w:rsidRPr="008D48EE" w:rsidRDefault="00372A95" w:rsidP="0001781A">
            <w:pPr>
              <w:jc w:val="center"/>
              <w:rPr>
                <w:rFonts w:ascii="Calibri" w:hAnsi="Calibri"/>
                <w:b/>
                <w:bCs/>
              </w:rPr>
            </w:pPr>
            <w:r>
              <w:rPr>
                <w:rFonts w:ascii="Calibri" w:hAnsi="Calibri"/>
                <w:b/>
                <w:bCs/>
                <w:sz w:val="16"/>
                <w:szCs w:val="16"/>
              </w:rPr>
              <w:t>Autovalutazione</w:t>
            </w:r>
          </w:p>
        </w:tc>
        <w:tc>
          <w:tcPr>
            <w:tcW w:w="1106" w:type="dxa"/>
            <w:shd w:val="clear" w:color="auto" w:fill="FFFF00"/>
            <w:vAlign w:val="center"/>
          </w:tcPr>
          <w:p w14:paraId="128E018D" w14:textId="77777777" w:rsidR="00372A95" w:rsidRPr="008D48EE" w:rsidRDefault="00372A95" w:rsidP="0001781A">
            <w:pPr>
              <w:jc w:val="center"/>
              <w:rPr>
                <w:rFonts w:ascii="Calibri" w:hAnsi="Calibri"/>
                <w:b/>
                <w:bCs/>
              </w:rPr>
            </w:pPr>
            <w:r>
              <w:rPr>
                <w:rFonts w:ascii="Calibri" w:hAnsi="Calibri"/>
                <w:b/>
                <w:bCs/>
                <w:sz w:val="16"/>
                <w:szCs w:val="16"/>
              </w:rPr>
              <w:t>Riservato alla Commissione</w:t>
            </w:r>
          </w:p>
        </w:tc>
      </w:tr>
      <w:tr w:rsidR="00372A95" w:rsidRPr="009C34BB" w14:paraId="36DA4415" w14:textId="77777777" w:rsidTr="0001781A">
        <w:tc>
          <w:tcPr>
            <w:tcW w:w="5231" w:type="dxa"/>
            <w:shd w:val="clear" w:color="auto" w:fill="auto"/>
            <w:vAlign w:val="center"/>
          </w:tcPr>
          <w:p w14:paraId="2658ACD8" w14:textId="77777777" w:rsidR="00372A95" w:rsidRPr="00EF639B" w:rsidRDefault="00372A95" w:rsidP="00BF6324">
            <w:pPr>
              <w:numPr>
                <w:ilvl w:val="0"/>
                <w:numId w:val="11"/>
              </w:numPr>
              <w:ind w:left="357" w:hanging="357"/>
              <w:rPr>
                <w:rFonts w:ascii="Calibri" w:eastAsia="Calibri" w:hAnsi="Calibri"/>
              </w:rPr>
            </w:pPr>
            <w:r w:rsidRPr="00EF639B">
              <w:rPr>
                <w:rFonts w:ascii="Calibri" w:eastAsia="Calibri" w:hAnsi="Calibri"/>
              </w:rPr>
              <w:t xml:space="preserve">Diploma di laurea specialistica o laurea vecchio ordinamento </w:t>
            </w:r>
            <w:r w:rsidRPr="00EF639B">
              <w:rPr>
                <w:rFonts w:ascii="Calibri" w:eastAsia="Calibri" w:hAnsi="Calibri"/>
                <w:u w:val="single"/>
              </w:rPr>
              <w:t xml:space="preserve">afferente </w:t>
            </w:r>
            <w:r>
              <w:rPr>
                <w:rFonts w:ascii="Calibri" w:eastAsia="Calibri" w:hAnsi="Calibri"/>
                <w:u w:val="single"/>
              </w:rPr>
              <w:t>al</w:t>
            </w:r>
            <w:r w:rsidRPr="00EF639B">
              <w:rPr>
                <w:rFonts w:ascii="Calibri" w:eastAsia="Calibri" w:hAnsi="Calibri"/>
                <w:u w:val="single"/>
              </w:rPr>
              <w:t>la tipologia del progetto</w:t>
            </w:r>
            <w:r w:rsidRPr="00EF639B">
              <w:rPr>
                <w:rFonts w:ascii="Calibri" w:eastAsia="Calibri" w:hAnsi="Calibri"/>
              </w:rPr>
              <w:t xml:space="preserve"> </w:t>
            </w:r>
          </w:p>
          <w:p w14:paraId="32EB9C55" w14:textId="77777777" w:rsidR="00372A95" w:rsidRPr="00EF639B" w:rsidRDefault="00372A95" w:rsidP="00BF6324">
            <w:pPr>
              <w:numPr>
                <w:ilvl w:val="0"/>
                <w:numId w:val="8"/>
              </w:numPr>
              <w:ind w:left="670" w:hanging="284"/>
              <w:rPr>
                <w:rFonts w:ascii="Calibri" w:eastAsia="Calibri" w:hAnsi="Calibri"/>
                <w:i/>
                <w:iCs/>
              </w:rPr>
            </w:pPr>
            <w:r w:rsidRPr="00B24D5E">
              <w:rPr>
                <w:rFonts w:ascii="Calibri" w:eastAsia="Calibri" w:hAnsi="Calibri"/>
                <w:i/>
                <w:iCs/>
              </w:rPr>
              <w:t>Fino a 99/110: punti 6, da 100/110 a 110/110 punti 9</w:t>
            </w:r>
            <w:r>
              <w:rPr>
                <w:rFonts w:ascii="Calibri" w:eastAsia="Calibri" w:hAnsi="Calibri"/>
                <w:i/>
                <w:iCs/>
              </w:rPr>
              <w:t xml:space="preserve">, </w:t>
            </w:r>
            <w:r w:rsidRPr="00EF639B">
              <w:rPr>
                <w:rFonts w:ascii="Calibri" w:eastAsia="Calibri" w:hAnsi="Calibri"/>
                <w:i/>
                <w:iCs/>
              </w:rPr>
              <w:t>110/110 con lode punti 10</w:t>
            </w:r>
          </w:p>
        </w:tc>
        <w:tc>
          <w:tcPr>
            <w:tcW w:w="991" w:type="dxa"/>
            <w:shd w:val="clear" w:color="auto" w:fill="auto"/>
            <w:vAlign w:val="center"/>
          </w:tcPr>
          <w:p w14:paraId="13D935C2" w14:textId="77777777" w:rsidR="00372A95" w:rsidRPr="009C34BB" w:rsidRDefault="00372A95" w:rsidP="0001781A">
            <w:pPr>
              <w:ind w:right="-8"/>
              <w:jc w:val="center"/>
              <w:rPr>
                <w:rFonts w:ascii="Calibri" w:hAnsi="Calibri"/>
              </w:rPr>
            </w:pPr>
            <w:r w:rsidRPr="009C34BB">
              <w:rPr>
                <w:rFonts w:ascii="Calibri" w:hAnsi="Calibri"/>
              </w:rPr>
              <w:t xml:space="preserve"> Max punti 10</w:t>
            </w:r>
          </w:p>
        </w:tc>
        <w:tc>
          <w:tcPr>
            <w:tcW w:w="991" w:type="dxa"/>
            <w:vAlign w:val="center"/>
          </w:tcPr>
          <w:p w14:paraId="0EF014E4" w14:textId="77777777" w:rsidR="00372A95" w:rsidRPr="009C34BB" w:rsidRDefault="00372A95" w:rsidP="0001781A">
            <w:pPr>
              <w:ind w:right="-8"/>
              <w:jc w:val="center"/>
              <w:rPr>
                <w:rFonts w:ascii="Calibri" w:hAnsi="Calibri"/>
              </w:rPr>
            </w:pPr>
          </w:p>
        </w:tc>
        <w:tc>
          <w:tcPr>
            <w:tcW w:w="1310" w:type="dxa"/>
            <w:vAlign w:val="center"/>
          </w:tcPr>
          <w:p w14:paraId="2B5E3842" w14:textId="77777777" w:rsidR="00372A95" w:rsidRPr="009C34BB" w:rsidRDefault="00372A95" w:rsidP="0001781A">
            <w:pPr>
              <w:ind w:right="-8"/>
              <w:jc w:val="center"/>
              <w:rPr>
                <w:rFonts w:ascii="Calibri" w:hAnsi="Calibri"/>
              </w:rPr>
            </w:pPr>
          </w:p>
        </w:tc>
        <w:tc>
          <w:tcPr>
            <w:tcW w:w="1106" w:type="dxa"/>
            <w:vAlign w:val="center"/>
          </w:tcPr>
          <w:p w14:paraId="58A1161D" w14:textId="77777777" w:rsidR="00372A95" w:rsidRPr="009C34BB" w:rsidRDefault="00372A95" w:rsidP="0001781A">
            <w:pPr>
              <w:ind w:right="-8"/>
              <w:jc w:val="center"/>
              <w:rPr>
                <w:rFonts w:ascii="Calibri" w:hAnsi="Calibri"/>
              </w:rPr>
            </w:pPr>
          </w:p>
        </w:tc>
      </w:tr>
      <w:tr w:rsidR="00372A95" w:rsidRPr="009C34BB" w14:paraId="5BDE6C0F" w14:textId="77777777" w:rsidTr="0001781A">
        <w:tc>
          <w:tcPr>
            <w:tcW w:w="5231" w:type="dxa"/>
            <w:shd w:val="clear" w:color="auto" w:fill="auto"/>
            <w:vAlign w:val="center"/>
          </w:tcPr>
          <w:p w14:paraId="6E72A288" w14:textId="77777777" w:rsidR="00372A95" w:rsidRPr="00EF639B" w:rsidRDefault="00372A95" w:rsidP="00BF6324">
            <w:pPr>
              <w:numPr>
                <w:ilvl w:val="0"/>
                <w:numId w:val="11"/>
              </w:numPr>
              <w:ind w:left="357" w:hanging="357"/>
              <w:rPr>
                <w:rFonts w:ascii="Calibri" w:eastAsia="Calibri" w:hAnsi="Calibri"/>
              </w:rPr>
            </w:pPr>
            <w:r w:rsidRPr="00EF639B">
              <w:rPr>
                <w:rFonts w:ascii="Calibri" w:eastAsia="Calibri" w:hAnsi="Calibri"/>
              </w:rPr>
              <w:t xml:space="preserve">Diploma di laurea triennale specifica afferente </w:t>
            </w:r>
            <w:r>
              <w:rPr>
                <w:rFonts w:ascii="Calibri" w:eastAsia="Calibri" w:hAnsi="Calibri"/>
              </w:rPr>
              <w:t>al</w:t>
            </w:r>
            <w:r w:rsidRPr="00EF639B">
              <w:rPr>
                <w:rFonts w:ascii="Calibri" w:eastAsia="Calibri" w:hAnsi="Calibri"/>
              </w:rPr>
              <w:t>la tipologia del progetto</w:t>
            </w:r>
            <w:r>
              <w:rPr>
                <w:rFonts w:ascii="Calibri" w:eastAsia="Calibri" w:hAnsi="Calibri"/>
              </w:rPr>
              <w:t xml:space="preserve"> </w:t>
            </w:r>
            <w:r w:rsidRPr="009C34BB">
              <w:rPr>
                <w:rFonts w:ascii="Calibri" w:eastAsia="Calibri" w:hAnsi="Calibri"/>
                <w:b/>
                <w:bCs/>
                <w:sz w:val="16"/>
                <w:szCs w:val="16"/>
              </w:rPr>
              <w:t>(Non cumulativo con il punto 1)</w:t>
            </w:r>
          </w:p>
          <w:p w14:paraId="3ED2317E" w14:textId="77777777" w:rsidR="00372A95" w:rsidRPr="00EF639B" w:rsidRDefault="00372A95" w:rsidP="00BF6324">
            <w:pPr>
              <w:numPr>
                <w:ilvl w:val="0"/>
                <w:numId w:val="8"/>
              </w:numPr>
              <w:ind w:left="670" w:hanging="284"/>
              <w:rPr>
                <w:rFonts w:ascii="Calibri" w:eastAsia="Calibri" w:hAnsi="Calibri"/>
                <w:i/>
                <w:iCs/>
              </w:rPr>
            </w:pPr>
            <w:r w:rsidRPr="00B24D5E">
              <w:rPr>
                <w:rFonts w:ascii="Calibri" w:eastAsia="Calibri" w:hAnsi="Calibri"/>
                <w:i/>
                <w:iCs/>
              </w:rPr>
              <w:t xml:space="preserve">Fino a 99/110: punti </w:t>
            </w:r>
            <w:r>
              <w:rPr>
                <w:rFonts w:ascii="Calibri" w:eastAsia="Calibri" w:hAnsi="Calibri"/>
                <w:i/>
                <w:iCs/>
              </w:rPr>
              <w:t>2</w:t>
            </w:r>
            <w:r w:rsidRPr="00B24D5E">
              <w:rPr>
                <w:rFonts w:ascii="Calibri" w:eastAsia="Calibri" w:hAnsi="Calibri"/>
                <w:i/>
                <w:iCs/>
              </w:rPr>
              <w:t xml:space="preserve">, da 100/110 a 110/110 punti </w:t>
            </w:r>
            <w:r>
              <w:rPr>
                <w:rFonts w:ascii="Calibri" w:eastAsia="Calibri" w:hAnsi="Calibri"/>
                <w:i/>
                <w:iCs/>
              </w:rPr>
              <w:t xml:space="preserve">5, </w:t>
            </w:r>
            <w:r w:rsidRPr="00EF639B">
              <w:rPr>
                <w:rFonts w:ascii="Calibri" w:eastAsia="Calibri" w:hAnsi="Calibri"/>
                <w:i/>
                <w:iCs/>
              </w:rPr>
              <w:t xml:space="preserve">110/110 con lode punti </w:t>
            </w:r>
            <w:r>
              <w:rPr>
                <w:rFonts w:ascii="Calibri" w:eastAsia="Calibri" w:hAnsi="Calibri"/>
                <w:i/>
                <w:iCs/>
              </w:rPr>
              <w:t>6</w:t>
            </w:r>
          </w:p>
        </w:tc>
        <w:tc>
          <w:tcPr>
            <w:tcW w:w="991" w:type="dxa"/>
            <w:shd w:val="clear" w:color="auto" w:fill="auto"/>
            <w:vAlign w:val="center"/>
          </w:tcPr>
          <w:p w14:paraId="20C192CE" w14:textId="77777777" w:rsidR="00372A95" w:rsidRPr="009C34BB" w:rsidRDefault="00372A95" w:rsidP="0001781A">
            <w:pPr>
              <w:ind w:right="-8"/>
              <w:jc w:val="center"/>
              <w:rPr>
                <w:rFonts w:ascii="Calibri" w:hAnsi="Calibri"/>
              </w:rPr>
            </w:pPr>
            <w:r w:rsidRPr="009C34BB">
              <w:rPr>
                <w:rFonts w:ascii="Calibri" w:hAnsi="Calibri"/>
              </w:rPr>
              <w:t xml:space="preserve">Max punti </w:t>
            </w:r>
            <w:r>
              <w:rPr>
                <w:rFonts w:ascii="Calibri" w:hAnsi="Calibri"/>
              </w:rPr>
              <w:t>6</w:t>
            </w:r>
          </w:p>
        </w:tc>
        <w:tc>
          <w:tcPr>
            <w:tcW w:w="991" w:type="dxa"/>
            <w:vAlign w:val="center"/>
          </w:tcPr>
          <w:p w14:paraId="3D29AF1F" w14:textId="77777777" w:rsidR="00372A95" w:rsidRPr="009C34BB" w:rsidRDefault="00372A95" w:rsidP="0001781A">
            <w:pPr>
              <w:ind w:right="-8"/>
              <w:jc w:val="center"/>
              <w:rPr>
                <w:rFonts w:ascii="Calibri" w:hAnsi="Calibri"/>
              </w:rPr>
            </w:pPr>
          </w:p>
        </w:tc>
        <w:tc>
          <w:tcPr>
            <w:tcW w:w="1310" w:type="dxa"/>
            <w:vAlign w:val="center"/>
          </w:tcPr>
          <w:p w14:paraId="032FFA47" w14:textId="77777777" w:rsidR="00372A95" w:rsidRPr="009C34BB" w:rsidRDefault="00372A95" w:rsidP="0001781A">
            <w:pPr>
              <w:ind w:right="-8"/>
              <w:jc w:val="center"/>
              <w:rPr>
                <w:rFonts w:ascii="Calibri" w:hAnsi="Calibri"/>
              </w:rPr>
            </w:pPr>
          </w:p>
        </w:tc>
        <w:tc>
          <w:tcPr>
            <w:tcW w:w="1106" w:type="dxa"/>
            <w:vAlign w:val="center"/>
          </w:tcPr>
          <w:p w14:paraId="62A12A3E" w14:textId="77777777" w:rsidR="00372A95" w:rsidRPr="009C34BB" w:rsidRDefault="00372A95" w:rsidP="0001781A">
            <w:pPr>
              <w:ind w:right="-8"/>
              <w:jc w:val="center"/>
              <w:rPr>
                <w:rFonts w:ascii="Calibri" w:hAnsi="Calibri"/>
              </w:rPr>
            </w:pPr>
          </w:p>
        </w:tc>
      </w:tr>
      <w:tr w:rsidR="00372A95" w:rsidRPr="009C34BB" w14:paraId="7ACF0B9B" w14:textId="77777777" w:rsidTr="0001781A">
        <w:tc>
          <w:tcPr>
            <w:tcW w:w="5231" w:type="dxa"/>
            <w:shd w:val="clear" w:color="auto" w:fill="auto"/>
            <w:vAlign w:val="center"/>
          </w:tcPr>
          <w:p w14:paraId="7EE45CA1" w14:textId="77777777" w:rsidR="00372A95" w:rsidRPr="00EF639B" w:rsidRDefault="00372A95" w:rsidP="00BF6324">
            <w:pPr>
              <w:numPr>
                <w:ilvl w:val="0"/>
                <w:numId w:val="11"/>
              </w:numPr>
              <w:ind w:left="357" w:hanging="357"/>
              <w:rPr>
                <w:rFonts w:ascii="Calibri" w:eastAsia="Calibri" w:hAnsi="Calibri"/>
              </w:rPr>
            </w:pPr>
            <w:r w:rsidRPr="00EF639B">
              <w:rPr>
                <w:rFonts w:ascii="Calibri" w:eastAsia="Calibri" w:hAnsi="Calibri"/>
              </w:rPr>
              <w:t xml:space="preserve">Altro diploma di laurea, anche non afferente </w:t>
            </w:r>
            <w:proofErr w:type="gramStart"/>
            <w:r w:rsidRPr="00EF639B">
              <w:rPr>
                <w:rFonts w:ascii="Calibri" w:eastAsia="Calibri" w:hAnsi="Calibri"/>
              </w:rPr>
              <w:t>la</w:t>
            </w:r>
            <w:proofErr w:type="gramEnd"/>
            <w:r w:rsidRPr="00EF639B">
              <w:rPr>
                <w:rFonts w:ascii="Calibri" w:eastAsia="Calibri" w:hAnsi="Calibri"/>
              </w:rPr>
              <w:t xml:space="preserve"> tipologia del progetto </w:t>
            </w:r>
          </w:p>
          <w:p w14:paraId="19C27CE2" w14:textId="77777777" w:rsidR="00372A95" w:rsidRPr="00EF639B" w:rsidRDefault="00372A95" w:rsidP="00BF6324">
            <w:pPr>
              <w:numPr>
                <w:ilvl w:val="0"/>
                <w:numId w:val="10"/>
              </w:numPr>
              <w:rPr>
                <w:rFonts w:ascii="Calibri" w:eastAsia="Calibri" w:hAnsi="Calibri"/>
              </w:rPr>
            </w:pPr>
            <w:r w:rsidRPr="00EF639B">
              <w:rPr>
                <w:rFonts w:ascii="Calibri" w:eastAsia="Calibri" w:hAnsi="Calibri"/>
                <w:i/>
                <w:iCs/>
              </w:rPr>
              <w:t>1 punto per ciascun titolo</w:t>
            </w:r>
          </w:p>
        </w:tc>
        <w:tc>
          <w:tcPr>
            <w:tcW w:w="991" w:type="dxa"/>
            <w:shd w:val="clear" w:color="auto" w:fill="auto"/>
            <w:vAlign w:val="center"/>
          </w:tcPr>
          <w:p w14:paraId="553DAF42" w14:textId="77777777" w:rsidR="00372A95" w:rsidRPr="009C34BB" w:rsidRDefault="00372A95" w:rsidP="0001781A">
            <w:pPr>
              <w:ind w:right="-8"/>
              <w:jc w:val="center"/>
              <w:rPr>
                <w:rFonts w:ascii="Calibri" w:hAnsi="Calibri"/>
              </w:rPr>
            </w:pPr>
            <w:r w:rsidRPr="009C34BB">
              <w:rPr>
                <w:rFonts w:ascii="Calibri" w:hAnsi="Calibri"/>
              </w:rPr>
              <w:t xml:space="preserve">Max punti </w:t>
            </w:r>
            <w:r>
              <w:rPr>
                <w:rFonts w:ascii="Calibri" w:hAnsi="Calibri"/>
              </w:rPr>
              <w:t>1</w:t>
            </w:r>
          </w:p>
        </w:tc>
        <w:tc>
          <w:tcPr>
            <w:tcW w:w="991" w:type="dxa"/>
            <w:vAlign w:val="center"/>
          </w:tcPr>
          <w:p w14:paraId="3A7969EB" w14:textId="77777777" w:rsidR="00372A95" w:rsidRPr="009C34BB" w:rsidRDefault="00372A95" w:rsidP="0001781A">
            <w:pPr>
              <w:ind w:right="-8"/>
              <w:jc w:val="center"/>
              <w:rPr>
                <w:rFonts w:ascii="Calibri" w:hAnsi="Calibri"/>
              </w:rPr>
            </w:pPr>
          </w:p>
        </w:tc>
        <w:tc>
          <w:tcPr>
            <w:tcW w:w="1310" w:type="dxa"/>
            <w:vAlign w:val="center"/>
          </w:tcPr>
          <w:p w14:paraId="5EE12846" w14:textId="77777777" w:rsidR="00372A95" w:rsidRPr="009C34BB" w:rsidRDefault="00372A95" w:rsidP="0001781A">
            <w:pPr>
              <w:ind w:right="-8"/>
              <w:jc w:val="center"/>
              <w:rPr>
                <w:rFonts w:ascii="Calibri" w:hAnsi="Calibri"/>
              </w:rPr>
            </w:pPr>
          </w:p>
        </w:tc>
        <w:tc>
          <w:tcPr>
            <w:tcW w:w="1106" w:type="dxa"/>
            <w:vAlign w:val="center"/>
          </w:tcPr>
          <w:p w14:paraId="7ED2DF57" w14:textId="77777777" w:rsidR="00372A95" w:rsidRPr="009C34BB" w:rsidRDefault="00372A95" w:rsidP="0001781A">
            <w:pPr>
              <w:ind w:right="-8"/>
              <w:jc w:val="center"/>
              <w:rPr>
                <w:rFonts w:ascii="Calibri" w:hAnsi="Calibri"/>
              </w:rPr>
            </w:pPr>
          </w:p>
        </w:tc>
      </w:tr>
      <w:tr w:rsidR="00372A95" w:rsidRPr="009C34BB" w14:paraId="560DFAD4" w14:textId="77777777" w:rsidTr="0001781A">
        <w:tc>
          <w:tcPr>
            <w:tcW w:w="5231" w:type="dxa"/>
            <w:shd w:val="clear" w:color="auto" w:fill="auto"/>
            <w:vAlign w:val="center"/>
          </w:tcPr>
          <w:p w14:paraId="73FD3503" w14:textId="77777777" w:rsidR="00372A95" w:rsidRPr="00EF639B" w:rsidRDefault="00372A95" w:rsidP="00BF6324">
            <w:pPr>
              <w:numPr>
                <w:ilvl w:val="0"/>
                <w:numId w:val="11"/>
              </w:numPr>
              <w:ind w:left="357" w:hanging="357"/>
              <w:rPr>
                <w:rFonts w:ascii="Calibri" w:eastAsia="Calibri" w:hAnsi="Calibri"/>
              </w:rPr>
            </w:pPr>
            <w:r w:rsidRPr="00EF639B">
              <w:rPr>
                <w:rFonts w:ascii="Calibri" w:eastAsia="Calibri" w:hAnsi="Calibri"/>
              </w:rPr>
              <w:t>Altri titoli (dottorato, master</w:t>
            </w:r>
            <w:r>
              <w:rPr>
                <w:rFonts w:ascii="Calibri" w:eastAsia="Calibri" w:hAnsi="Calibri"/>
              </w:rPr>
              <w:t xml:space="preserve"> 2° livello) </w:t>
            </w:r>
            <w:r w:rsidRPr="00EF639B">
              <w:rPr>
                <w:rFonts w:ascii="Calibri" w:eastAsia="Calibri" w:hAnsi="Calibri"/>
              </w:rPr>
              <w:t xml:space="preserve">afferenti </w:t>
            </w:r>
            <w:r>
              <w:rPr>
                <w:rFonts w:ascii="Calibri" w:eastAsia="Calibri" w:hAnsi="Calibri"/>
              </w:rPr>
              <w:t>al</w:t>
            </w:r>
            <w:r w:rsidRPr="00EF639B">
              <w:rPr>
                <w:rFonts w:ascii="Calibri" w:eastAsia="Calibri" w:hAnsi="Calibri"/>
              </w:rPr>
              <w:t xml:space="preserve">la tipologia del progetto </w:t>
            </w:r>
          </w:p>
          <w:p w14:paraId="53E7B018" w14:textId="77777777" w:rsidR="00372A95" w:rsidRPr="00EF639B" w:rsidRDefault="00372A95" w:rsidP="00BF6324">
            <w:pPr>
              <w:numPr>
                <w:ilvl w:val="0"/>
                <w:numId w:val="10"/>
              </w:numPr>
              <w:rPr>
                <w:rFonts w:ascii="Calibri" w:eastAsia="Calibri" w:hAnsi="Calibri"/>
              </w:rPr>
            </w:pPr>
            <w:r w:rsidRPr="00EF639B">
              <w:rPr>
                <w:rFonts w:ascii="Calibri" w:eastAsia="Calibri" w:hAnsi="Calibri"/>
                <w:i/>
                <w:iCs/>
              </w:rPr>
              <w:t>1 punto per ciascun titolo</w:t>
            </w:r>
          </w:p>
        </w:tc>
        <w:tc>
          <w:tcPr>
            <w:tcW w:w="991" w:type="dxa"/>
            <w:shd w:val="clear" w:color="auto" w:fill="auto"/>
            <w:vAlign w:val="center"/>
          </w:tcPr>
          <w:p w14:paraId="7A5B7A3B" w14:textId="77777777" w:rsidR="00372A95" w:rsidRPr="009C34BB" w:rsidRDefault="00372A95" w:rsidP="0001781A">
            <w:pPr>
              <w:ind w:right="-8"/>
              <w:jc w:val="center"/>
              <w:rPr>
                <w:rFonts w:ascii="Calibri" w:hAnsi="Calibri"/>
              </w:rPr>
            </w:pPr>
            <w:r w:rsidRPr="009C34BB">
              <w:rPr>
                <w:rFonts w:ascii="Calibri" w:hAnsi="Calibri"/>
              </w:rPr>
              <w:t xml:space="preserve">Max punti </w:t>
            </w:r>
            <w:r>
              <w:rPr>
                <w:rFonts w:ascii="Calibri" w:hAnsi="Calibri"/>
              </w:rPr>
              <w:t>2</w:t>
            </w:r>
          </w:p>
        </w:tc>
        <w:tc>
          <w:tcPr>
            <w:tcW w:w="991" w:type="dxa"/>
            <w:vAlign w:val="center"/>
          </w:tcPr>
          <w:p w14:paraId="226D30C2" w14:textId="77777777" w:rsidR="00372A95" w:rsidRPr="009C34BB" w:rsidRDefault="00372A95" w:rsidP="0001781A">
            <w:pPr>
              <w:ind w:right="-8"/>
              <w:jc w:val="center"/>
              <w:rPr>
                <w:rFonts w:ascii="Calibri" w:hAnsi="Calibri"/>
              </w:rPr>
            </w:pPr>
          </w:p>
        </w:tc>
        <w:tc>
          <w:tcPr>
            <w:tcW w:w="1310" w:type="dxa"/>
            <w:vAlign w:val="center"/>
          </w:tcPr>
          <w:p w14:paraId="51F437C0" w14:textId="77777777" w:rsidR="00372A95" w:rsidRPr="009C34BB" w:rsidRDefault="00372A95" w:rsidP="0001781A">
            <w:pPr>
              <w:ind w:right="-8"/>
              <w:jc w:val="center"/>
              <w:rPr>
                <w:rFonts w:ascii="Calibri" w:hAnsi="Calibri"/>
              </w:rPr>
            </w:pPr>
          </w:p>
        </w:tc>
        <w:tc>
          <w:tcPr>
            <w:tcW w:w="1106" w:type="dxa"/>
            <w:vAlign w:val="center"/>
          </w:tcPr>
          <w:p w14:paraId="210BA036" w14:textId="77777777" w:rsidR="00372A95" w:rsidRPr="009C34BB" w:rsidRDefault="00372A95" w:rsidP="0001781A">
            <w:pPr>
              <w:ind w:right="-8"/>
              <w:jc w:val="center"/>
              <w:rPr>
                <w:rFonts w:ascii="Calibri" w:hAnsi="Calibri"/>
              </w:rPr>
            </w:pPr>
          </w:p>
        </w:tc>
      </w:tr>
      <w:tr w:rsidR="00372A95" w:rsidRPr="009C34BB" w14:paraId="5ED4F5EB" w14:textId="77777777" w:rsidTr="0001781A">
        <w:tc>
          <w:tcPr>
            <w:tcW w:w="5231" w:type="dxa"/>
            <w:shd w:val="clear" w:color="auto" w:fill="auto"/>
            <w:vAlign w:val="center"/>
          </w:tcPr>
          <w:p w14:paraId="715C6E3B" w14:textId="77777777" w:rsidR="00372A95" w:rsidRPr="00EF639B" w:rsidRDefault="00372A95" w:rsidP="00BF6324">
            <w:pPr>
              <w:numPr>
                <w:ilvl w:val="0"/>
                <w:numId w:val="11"/>
              </w:numPr>
              <w:ind w:left="357" w:hanging="357"/>
              <w:rPr>
                <w:rFonts w:ascii="Calibri" w:eastAsia="Calibri" w:hAnsi="Calibri"/>
              </w:rPr>
            </w:pPr>
            <w:r>
              <w:rPr>
                <w:rFonts w:ascii="Calibri" w:eastAsia="Calibri" w:hAnsi="Calibri"/>
              </w:rPr>
              <w:t>Aggiornamento e formazione specifica ricevuta</w:t>
            </w:r>
            <w:r w:rsidRPr="00EF639B">
              <w:rPr>
                <w:rFonts w:ascii="Calibri" w:eastAsia="Calibri" w:hAnsi="Calibri"/>
              </w:rPr>
              <w:t xml:space="preserve"> </w:t>
            </w:r>
          </w:p>
          <w:p w14:paraId="01FDB7C3" w14:textId="77777777" w:rsidR="00372A95" w:rsidRPr="00EF639B" w:rsidRDefault="00372A95" w:rsidP="00BF6324">
            <w:pPr>
              <w:numPr>
                <w:ilvl w:val="0"/>
                <w:numId w:val="10"/>
              </w:numPr>
              <w:rPr>
                <w:rFonts w:ascii="Calibri" w:eastAsia="Calibri" w:hAnsi="Calibri"/>
              </w:rPr>
            </w:pPr>
            <w:r>
              <w:rPr>
                <w:rFonts w:ascii="Calibri" w:eastAsia="Calibri" w:hAnsi="Calibri"/>
                <w:i/>
                <w:iCs/>
              </w:rPr>
              <w:t>0,50 punti per esperienza</w:t>
            </w:r>
          </w:p>
        </w:tc>
        <w:tc>
          <w:tcPr>
            <w:tcW w:w="991" w:type="dxa"/>
            <w:shd w:val="clear" w:color="auto" w:fill="auto"/>
            <w:vAlign w:val="center"/>
          </w:tcPr>
          <w:p w14:paraId="7D7F5DB9" w14:textId="77777777" w:rsidR="00372A95" w:rsidRPr="009C34BB" w:rsidRDefault="00372A95" w:rsidP="0001781A">
            <w:pPr>
              <w:ind w:right="-8"/>
              <w:jc w:val="center"/>
              <w:rPr>
                <w:rFonts w:ascii="Calibri" w:hAnsi="Calibri"/>
              </w:rPr>
            </w:pPr>
            <w:r w:rsidRPr="009C34BB">
              <w:rPr>
                <w:rFonts w:ascii="Calibri" w:hAnsi="Calibri"/>
              </w:rPr>
              <w:t>Max punti 3</w:t>
            </w:r>
          </w:p>
        </w:tc>
        <w:tc>
          <w:tcPr>
            <w:tcW w:w="991" w:type="dxa"/>
            <w:vAlign w:val="center"/>
          </w:tcPr>
          <w:p w14:paraId="1A3B70A8" w14:textId="77777777" w:rsidR="00372A95" w:rsidRPr="009C34BB" w:rsidRDefault="00372A95" w:rsidP="0001781A">
            <w:pPr>
              <w:ind w:right="-8"/>
              <w:jc w:val="center"/>
              <w:rPr>
                <w:rFonts w:ascii="Calibri" w:hAnsi="Calibri"/>
              </w:rPr>
            </w:pPr>
          </w:p>
        </w:tc>
        <w:tc>
          <w:tcPr>
            <w:tcW w:w="1310" w:type="dxa"/>
            <w:vAlign w:val="center"/>
          </w:tcPr>
          <w:p w14:paraId="755D9D8B" w14:textId="77777777" w:rsidR="00372A95" w:rsidRPr="009C34BB" w:rsidRDefault="00372A95" w:rsidP="0001781A">
            <w:pPr>
              <w:ind w:right="-8"/>
              <w:jc w:val="center"/>
              <w:rPr>
                <w:rFonts w:ascii="Calibri" w:hAnsi="Calibri"/>
              </w:rPr>
            </w:pPr>
          </w:p>
        </w:tc>
        <w:tc>
          <w:tcPr>
            <w:tcW w:w="1106" w:type="dxa"/>
            <w:vAlign w:val="center"/>
          </w:tcPr>
          <w:p w14:paraId="2371C666" w14:textId="77777777" w:rsidR="00372A95" w:rsidRPr="009C34BB" w:rsidRDefault="00372A95" w:rsidP="0001781A">
            <w:pPr>
              <w:ind w:right="-8"/>
              <w:jc w:val="center"/>
              <w:rPr>
                <w:rFonts w:ascii="Calibri" w:hAnsi="Calibri"/>
              </w:rPr>
            </w:pPr>
          </w:p>
        </w:tc>
      </w:tr>
      <w:tr w:rsidR="00372A95" w:rsidRPr="009C34BB" w14:paraId="731BCEB0" w14:textId="77777777" w:rsidTr="0001781A">
        <w:tc>
          <w:tcPr>
            <w:tcW w:w="5231" w:type="dxa"/>
            <w:shd w:val="clear" w:color="auto" w:fill="auto"/>
            <w:vAlign w:val="center"/>
          </w:tcPr>
          <w:p w14:paraId="2AEB216C" w14:textId="77777777" w:rsidR="00372A95" w:rsidRPr="00EF639B" w:rsidRDefault="00372A95" w:rsidP="00BF6324">
            <w:pPr>
              <w:numPr>
                <w:ilvl w:val="0"/>
                <w:numId w:val="11"/>
              </w:numPr>
              <w:ind w:left="357" w:hanging="357"/>
              <w:rPr>
                <w:rFonts w:ascii="Calibri" w:eastAsia="Calibri" w:hAnsi="Calibri"/>
              </w:rPr>
            </w:pPr>
            <w:r w:rsidRPr="00E33914">
              <w:rPr>
                <w:rFonts w:cstheme="minorHAnsi"/>
                <w:color w:val="000000"/>
              </w:rPr>
              <w:t xml:space="preserve">Certificazioni informatiche riconosciute a livello europeo (es. </w:t>
            </w:r>
            <w:proofErr w:type="spellStart"/>
            <w:r w:rsidRPr="00E33914">
              <w:rPr>
                <w:rFonts w:cstheme="minorHAnsi"/>
                <w:color w:val="000000"/>
              </w:rPr>
              <w:t>Icdl</w:t>
            </w:r>
            <w:proofErr w:type="spellEnd"/>
            <w:r w:rsidRPr="00E33914">
              <w:rPr>
                <w:rFonts w:cstheme="minorHAnsi"/>
                <w:color w:val="000000"/>
              </w:rPr>
              <w:t xml:space="preserve">, </w:t>
            </w:r>
            <w:proofErr w:type="spellStart"/>
            <w:r w:rsidRPr="00E33914">
              <w:rPr>
                <w:rFonts w:cstheme="minorHAnsi"/>
                <w:color w:val="000000"/>
              </w:rPr>
              <w:t>Eipass</w:t>
            </w:r>
            <w:proofErr w:type="spellEnd"/>
            <w:r w:rsidRPr="00E33914">
              <w:rPr>
                <w:rFonts w:cstheme="minorHAnsi"/>
                <w:color w:val="000000"/>
              </w:rPr>
              <w:t xml:space="preserve">, IC3, </w:t>
            </w:r>
            <w:proofErr w:type="spellStart"/>
            <w:r w:rsidRPr="00E33914">
              <w:rPr>
                <w:rFonts w:cstheme="minorHAnsi"/>
                <w:color w:val="000000"/>
              </w:rPr>
              <w:t>Itil</w:t>
            </w:r>
            <w:proofErr w:type="spellEnd"/>
            <w:r w:rsidRPr="00E33914">
              <w:rPr>
                <w:rFonts w:cstheme="minorHAnsi"/>
                <w:color w:val="000000"/>
              </w:rPr>
              <w:t>.)</w:t>
            </w:r>
            <w:r w:rsidRPr="00EF639B">
              <w:rPr>
                <w:rFonts w:ascii="Calibri" w:eastAsia="Calibri" w:hAnsi="Calibri"/>
              </w:rPr>
              <w:t xml:space="preserve">  </w:t>
            </w:r>
          </w:p>
          <w:p w14:paraId="196DF90A" w14:textId="77777777" w:rsidR="00372A95" w:rsidRPr="00EF639B" w:rsidRDefault="00372A95" w:rsidP="00BF6324">
            <w:pPr>
              <w:numPr>
                <w:ilvl w:val="0"/>
                <w:numId w:val="10"/>
              </w:numPr>
              <w:rPr>
                <w:rFonts w:ascii="Calibri" w:eastAsia="Calibri" w:hAnsi="Calibri"/>
              </w:rPr>
            </w:pPr>
            <w:r>
              <w:rPr>
                <w:rFonts w:ascii="Calibri" w:eastAsia="Calibri" w:hAnsi="Calibri"/>
                <w:i/>
                <w:iCs/>
              </w:rPr>
              <w:t>1 punto per certificazione</w:t>
            </w:r>
          </w:p>
        </w:tc>
        <w:tc>
          <w:tcPr>
            <w:tcW w:w="991" w:type="dxa"/>
            <w:shd w:val="clear" w:color="auto" w:fill="auto"/>
            <w:vAlign w:val="center"/>
          </w:tcPr>
          <w:p w14:paraId="2AF7AF14" w14:textId="77777777" w:rsidR="00372A95" w:rsidRPr="009C34BB" w:rsidRDefault="00372A95" w:rsidP="0001781A">
            <w:pPr>
              <w:ind w:right="-8"/>
              <w:jc w:val="center"/>
              <w:rPr>
                <w:rFonts w:ascii="Calibri" w:hAnsi="Calibri"/>
              </w:rPr>
            </w:pPr>
            <w:r>
              <w:rPr>
                <w:rFonts w:ascii="Calibri" w:hAnsi="Calibri"/>
              </w:rPr>
              <w:t>Max punti 2</w:t>
            </w:r>
          </w:p>
        </w:tc>
        <w:tc>
          <w:tcPr>
            <w:tcW w:w="991" w:type="dxa"/>
            <w:vAlign w:val="center"/>
          </w:tcPr>
          <w:p w14:paraId="7B045FD0" w14:textId="77777777" w:rsidR="00372A95" w:rsidRPr="009C34BB" w:rsidRDefault="00372A95" w:rsidP="0001781A">
            <w:pPr>
              <w:ind w:right="-8"/>
              <w:jc w:val="center"/>
              <w:rPr>
                <w:rFonts w:ascii="Calibri" w:hAnsi="Calibri"/>
              </w:rPr>
            </w:pPr>
          </w:p>
        </w:tc>
        <w:tc>
          <w:tcPr>
            <w:tcW w:w="1310" w:type="dxa"/>
            <w:vAlign w:val="center"/>
          </w:tcPr>
          <w:p w14:paraId="71DCAEB0" w14:textId="77777777" w:rsidR="00372A95" w:rsidRPr="009C34BB" w:rsidRDefault="00372A95" w:rsidP="0001781A">
            <w:pPr>
              <w:ind w:right="-8"/>
              <w:jc w:val="center"/>
              <w:rPr>
                <w:rFonts w:ascii="Calibri" w:hAnsi="Calibri"/>
              </w:rPr>
            </w:pPr>
          </w:p>
        </w:tc>
        <w:tc>
          <w:tcPr>
            <w:tcW w:w="1106" w:type="dxa"/>
            <w:vAlign w:val="center"/>
          </w:tcPr>
          <w:p w14:paraId="3A268728" w14:textId="77777777" w:rsidR="00372A95" w:rsidRPr="009C34BB" w:rsidRDefault="00372A95" w:rsidP="0001781A">
            <w:pPr>
              <w:ind w:right="-8"/>
              <w:jc w:val="center"/>
              <w:rPr>
                <w:rFonts w:ascii="Calibri" w:hAnsi="Calibri"/>
              </w:rPr>
            </w:pPr>
          </w:p>
        </w:tc>
      </w:tr>
      <w:tr w:rsidR="00372A95" w:rsidRPr="009C34BB" w14:paraId="4186F0A2" w14:textId="77777777" w:rsidTr="0001781A">
        <w:tc>
          <w:tcPr>
            <w:tcW w:w="5231" w:type="dxa"/>
            <w:shd w:val="clear" w:color="auto" w:fill="FFFF00"/>
            <w:vAlign w:val="center"/>
          </w:tcPr>
          <w:p w14:paraId="0CD528E2" w14:textId="77777777" w:rsidR="00372A95" w:rsidRPr="00EF639B" w:rsidRDefault="00372A95" w:rsidP="00BF6324">
            <w:pPr>
              <w:numPr>
                <w:ilvl w:val="0"/>
                <w:numId w:val="9"/>
              </w:numPr>
              <w:rPr>
                <w:rFonts w:ascii="Calibri" w:eastAsia="Calibri" w:hAnsi="Calibri"/>
              </w:rPr>
            </w:pPr>
            <w:r w:rsidRPr="00EF639B">
              <w:rPr>
                <w:rFonts w:ascii="Calibri" w:hAnsi="Calibri"/>
                <w:b/>
                <w:bCs/>
              </w:rPr>
              <w:t>TITOLI DI SERVIZIO O LAVORO</w:t>
            </w:r>
            <w:r>
              <w:rPr>
                <w:rFonts w:ascii="Calibri" w:hAnsi="Calibri"/>
                <w:b/>
                <w:bCs/>
              </w:rPr>
              <w:t xml:space="preserve"> (tutor)</w:t>
            </w:r>
          </w:p>
        </w:tc>
        <w:tc>
          <w:tcPr>
            <w:tcW w:w="991" w:type="dxa"/>
            <w:shd w:val="clear" w:color="auto" w:fill="FFFF00"/>
            <w:vAlign w:val="center"/>
          </w:tcPr>
          <w:p w14:paraId="688E0BCA" w14:textId="77777777" w:rsidR="00372A95" w:rsidRPr="009C34BB" w:rsidRDefault="00372A95" w:rsidP="0001781A">
            <w:pPr>
              <w:jc w:val="center"/>
              <w:rPr>
                <w:rFonts w:ascii="Calibri" w:hAnsi="Calibri"/>
                <w:b/>
                <w:bCs/>
              </w:rPr>
            </w:pPr>
            <w:r w:rsidRPr="00863388">
              <w:rPr>
                <w:rFonts w:ascii="Calibri" w:hAnsi="Calibri"/>
                <w:b/>
                <w:bCs/>
                <w:sz w:val="16"/>
                <w:szCs w:val="16"/>
              </w:rPr>
              <w:t>PUNTI</w:t>
            </w:r>
          </w:p>
        </w:tc>
        <w:tc>
          <w:tcPr>
            <w:tcW w:w="991" w:type="dxa"/>
            <w:shd w:val="clear" w:color="auto" w:fill="FFFF00"/>
            <w:vAlign w:val="center"/>
          </w:tcPr>
          <w:p w14:paraId="2C672C3C" w14:textId="77777777" w:rsidR="00372A95" w:rsidRPr="009C34BB" w:rsidRDefault="00372A95" w:rsidP="0001781A">
            <w:pPr>
              <w:jc w:val="center"/>
              <w:rPr>
                <w:rFonts w:ascii="Calibri" w:hAnsi="Calibri"/>
                <w:b/>
                <w:bCs/>
              </w:rPr>
            </w:pPr>
            <w:r>
              <w:rPr>
                <w:rFonts w:ascii="Calibri" w:hAnsi="Calibri"/>
                <w:b/>
                <w:bCs/>
                <w:sz w:val="16"/>
                <w:szCs w:val="16"/>
              </w:rPr>
              <w:t>Pag. Cv</w:t>
            </w:r>
          </w:p>
        </w:tc>
        <w:tc>
          <w:tcPr>
            <w:tcW w:w="1310" w:type="dxa"/>
            <w:shd w:val="clear" w:color="auto" w:fill="FFFF00"/>
            <w:vAlign w:val="center"/>
          </w:tcPr>
          <w:p w14:paraId="0D18CA33" w14:textId="77777777" w:rsidR="00372A95" w:rsidRPr="009C34BB" w:rsidRDefault="00372A95" w:rsidP="0001781A">
            <w:pPr>
              <w:jc w:val="center"/>
              <w:rPr>
                <w:rFonts w:ascii="Calibri" w:hAnsi="Calibri"/>
                <w:b/>
                <w:bCs/>
              </w:rPr>
            </w:pPr>
            <w:r>
              <w:rPr>
                <w:rFonts w:ascii="Calibri" w:hAnsi="Calibri"/>
                <w:b/>
                <w:bCs/>
                <w:sz w:val="16"/>
                <w:szCs w:val="16"/>
              </w:rPr>
              <w:t>Autovalutazione</w:t>
            </w:r>
          </w:p>
        </w:tc>
        <w:tc>
          <w:tcPr>
            <w:tcW w:w="1106" w:type="dxa"/>
            <w:shd w:val="clear" w:color="auto" w:fill="FFFF00"/>
            <w:vAlign w:val="center"/>
          </w:tcPr>
          <w:p w14:paraId="0B11B62F" w14:textId="77777777" w:rsidR="00372A95" w:rsidRPr="009C34BB" w:rsidRDefault="00372A95" w:rsidP="0001781A">
            <w:pPr>
              <w:jc w:val="center"/>
              <w:rPr>
                <w:rFonts w:ascii="Calibri" w:hAnsi="Calibri"/>
                <w:b/>
                <w:bCs/>
              </w:rPr>
            </w:pPr>
            <w:r>
              <w:rPr>
                <w:rFonts w:ascii="Calibri" w:hAnsi="Calibri"/>
                <w:b/>
                <w:bCs/>
                <w:sz w:val="16"/>
                <w:szCs w:val="16"/>
              </w:rPr>
              <w:t>Riservato alla Commissione</w:t>
            </w:r>
          </w:p>
        </w:tc>
      </w:tr>
      <w:tr w:rsidR="00372A95" w:rsidRPr="009C34BB" w14:paraId="4E99A6E2" w14:textId="77777777" w:rsidTr="0001781A">
        <w:tc>
          <w:tcPr>
            <w:tcW w:w="5231" w:type="dxa"/>
            <w:shd w:val="clear" w:color="auto" w:fill="auto"/>
            <w:vAlign w:val="center"/>
          </w:tcPr>
          <w:p w14:paraId="70CA3C3C" w14:textId="77777777" w:rsidR="00372A95" w:rsidRPr="00EF639B" w:rsidRDefault="00372A95" w:rsidP="00BF6324">
            <w:pPr>
              <w:numPr>
                <w:ilvl w:val="0"/>
                <w:numId w:val="11"/>
              </w:numPr>
              <w:ind w:left="357" w:hanging="357"/>
              <w:rPr>
                <w:rFonts w:ascii="Calibri" w:eastAsia="Calibri" w:hAnsi="Calibri"/>
              </w:rPr>
            </w:pPr>
            <w:r w:rsidRPr="00EF639B">
              <w:rPr>
                <w:rFonts w:ascii="Calibri" w:eastAsia="Calibri" w:hAnsi="Calibri"/>
              </w:rPr>
              <w:t xml:space="preserve">Esperienze </w:t>
            </w:r>
            <w:r>
              <w:rPr>
                <w:rFonts w:ascii="Calibri" w:eastAsia="Calibri" w:hAnsi="Calibri"/>
              </w:rPr>
              <w:t>specifiche in pubbliche amministrazioni nel settore di pertinenza</w:t>
            </w:r>
            <w:r w:rsidRPr="00EF639B">
              <w:rPr>
                <w:rFonts w:ascii="Calibri" w:eastAsia="Calibri" w:hAnsi="Calibri"/>
              </w:rPr>
              <w:t xml:space="preserve"> </w:t>
            </w:r>
          </w:p>
          <w:p w14:paraId="1975AB48" w14:textId="77777777" w:rsidR="00372A95" w:rsidRPr="00EF639B" w:rsidRDefault="00372A95" w:rsidP="00BF6324">
            <w:pPr>
              <w:numPr>
                <w:ilvl w:val="0"/>
                <w:numId w:val="10"/>
              </w:numPr>
              <w:rPr>
                <w:rFonts w:ascii="Calibri" w:eastAsia="Calibri" w:hAnsi="Calibri"/>
              </w:rPr>
            </w:pPr>
            <w:r w:rsidRPr="00EF639B">
              <w:rPr>
                <w:rFonts w:ascii="Calibri" w:eastAsia="Calibri" w:hAnsi="Calibri"/>
                <w:i/>
                <w:iCs/>
              </w:rPr>
              <w:t xml:space="preserve">1 punto per ogni </w:t>
            </w:r>
            <w:r>
              <w:rPr>
                <w:rFonts w:ascii="Calibri" w:eastAsia="Calibri" w:hAnsi="Calibri"/>
                <w:i/>
                <w:iCs/>
              </w:rPr>
              <w:t>esperienza</w:t>
            </w:r>
          </w:p>
        </w:tc>
        <w:tc>
          <w:tcPr>
            <w:tcW w:w="991" w:type="dxa"/>
            <w:shd w:val="clear" w:color="auto" w:fill="auto"/>
            <w:vAlign w:val="center"/>
          </w:tcPr>
          <w:p w14:paraId="5238A8C5" w14:textId="77777777" w:rsidR="00372A95" w:rsidRPr="009C34BB" w:rsidRDefault="00372A95" w:rsidP="0001781A">
            <w:pPr>
              <w:ind w:right="-8"/>
              <w:jc w:val="center"/>
              <w:rPr>
                <w:rFonts w:ascii="Calibri" w:hAnsi="Calibri"/>
              </w:rPr>
            </w:pPr>
            <w:r>
              <w:rPr>
                <w:rFonts w:ascii="Calibri" w:hAnsi="Calibri"/>
              </w:rPr>
              <w:t>Max punti 15</w:t>
            </w:r>
          </w:p>
        </w:tc>
        <w:tc>
          <w:tcPr>
            <w:tcW w:w="991" w:type="dxa"/>
            <w:vAlign w:val="center"/>
          </w:tcPr>
          <w:p w14:paraId="62AF6F92" w14:textId="77777777" w:rsidR="00372A95" w:rsidRPr="009C34BB" w:rsidRDefault="00372A95" w:rsidP="0001781A">
            <w:pPr>
              <w:ind w:right="-8"/>
              <w:jc w:val="center"/>
              <w:rPr>
                <w:rFonts w:ascii="Calibri" w:hAnsi="Calibri"/>
              </w:rPr>
            </w:pPr>
          </w:p>
        </w:tc>
        <w:tc>
          <w:tcPr>
            <w:tcW w:w="1310" w:type="dxa"/>
            <w:vAlign w:val="center"/>
          </w:tcPr>
          <w:p w14:paraId="7F58245A" w14:textId="77777777" w:rsidR="00372A95" w:rsidRPr="009C34BB" w:rsidRDefault="00372A95" w:rsidP="0001781A">
            <w:pPr>
              <w:ind w:right="-8"/>
              <w:jc w:val="center"/>
              <w:rPr>
                <w:rFonts w:ascii="Calibri" w:hAnsi="Calibri"/>
              </w:rPr>
            </w:pPr>
          </w:p>
        </w:tc>
        <w:tc>
          <w:tcPr>
            <w:tcW w:w="1106" w:type="dxa"/>
            <w:vAlign w:val="center"/>
          </w:tcPr>
          <w:p w14:paraId="73779B9C" w14:textId="77777777" w:rsidR="00372A95" w:rsidRPr="009C34BB" w:rsidRDefault="00372A95" w:rsidP="0001781A">
            <w:pPr>
              <w:ind w:right="-8"/>
              <w:jc w:val="center"/>
              <w:rPr>
                <w:rFonts w:ascii="Calibri" w:hAnsi="Calibri"/>
              </w:rPr>
            </w:pPr>
          </w:p>
        </w:tc>
      </w:tr>
      <w:tr w:rsidR="00372A95" w:rsidRPr="009C34BB" w14:paraId="62D1FAC5" w14:textId="77777777" w:rsidTr="0001781A">
        <w:tc>
          <w:tcPr>
            <w:tcW w:w="5231" w:type="dxa"/>
            <w:shd w:val="clear" w:color="auto" w:fill="auto"/>
            <w:vAlign w:val="center"/>
          </w:tcPr>
          <w:p w14:paraId="77A405A3" w14:textId="77777777" w:rsidR="00372A95" w:rsidRPr="00EF639B" w:rsidRDefault="00372A95" w:rsidP="00BF6324">
            <w:pPr>
              <w:numPr>
                <w:ilvl w:val="0"/>
                <w:numId w:val="11"/>
              </w:numPr>
              <w:ind w:left="357" w:hanging="357"/>
              <w:rPr>
                <w:rFonts w:ascii="Calibri" w:eastAsia="Calibri" w:hAnsi="Calibri"/>
              </w:rPr>
            </w:pPr>
            <w:r>
              <w:rPr>
                <w:rFonts w:ascii="Calibri" w:eastAsia="Calibri" w:hAnsi="Calibri"/>
              </w:rPr>
              <w:t>E</w:t>
            </w:r>
            <w:r w:rsidRPr="00EF639B">
              <w:rPr>
                <w:rFonts w:ascii="Calibri" w:eastAsia="Calibri" w:hAnsi="Calibri"/>
              </w:rPr>
              <w:t>sperienz</w:t>
            </w:r>
            <w:r>
              <w:rPr>
                <w:rFonts w:ascii="Calibri" w:eastAsia="Calibri" w:hAnsi="Calibri"/>
              </w:rPr>
              <w:t>a</w:t>
            </w:r>
            <w:r w:rsidRPr="00EF639B">
              <w:rPr>
                <w:rFonts w:ascii="Calibri" w:eastAsia="Calibri" w:hAnsi="Calibri"/>
              </w:rPr>
              <w:t xml:space="preserve"> lavorativ</w:t>
            </w:r>
            <w:r>
              <w:rPr>
                <w:rFonts w:ascii="Calibri" w:eastAsia="Calibri" w:hAnsi="Calibri"/>
              </w:rPr>
              <w:t>a con partita Iva nel</w:t>
            </w:r>
            <w:r w:rsidRPr="00EF639B">
              <w:rPr>
                <w:rFonts w:ascii="Calibri" w:eastAsia="Calibri" w:hAnsi="Calibri"/>
              </w:rPr>
              <w:t xml:space="preserve"> settore di pertinenza. </w:t>
            </w:r>
          </w:p>
          <w:p w14:paraId="6A7940BD" w14:textId="77777777" w:rsidR="00372A95" w:rsidRPr="00EF639B" w:rsidRDefault="00372A95" w:rsidP="00BF6324">
            <w:pPr>
              <w:numPr>
                <w:ilvl w:val="0"/>
                <w:numId w:val="10"/>
              </w:numPr>
              <w:rPr>
                <w:rFonts w:ascii="Calibri" w:eastAsia="Calibri" w:hAnsi="Calibri"/>
              </w:rPr>
            </w:pPr>
            <w:r>
              <w:rPr>
                <w:rFonts w:ascii="Calibri" w:eastAsia="Calibri" w:hAnsi="Calibri"/>
                <w:i/>
                <w:iCs/>
              </w:rPr>
              <w:t>1 punto per ogni anno di attività svolta</w:t>
            </w:r>
          </w:p>
        </w:tc>
        <w:tc>
          <w:tcPr>
            <w:tcW w:w="991" w:type="dxa"/>
            <w:shd w:val="clear" w:color="auto" w:fill="auto"/>
            <w:vAlign w:val="center"/>
          </w:tcPr>
          <w:p w14:paraId="48B57CAF" w14:textId="77777777" w:rsidR="00372A95" w:rsidRPr="009C34BB" w:rsidRDefault="00372A95" w:rsidP="0001781A">
            <w:pPr>
              <w:ind w:right="-8"/>
              <w:jc w:val="center"/>
              <w:rPr>
                <w:rFonts w:ascii="Calibri" w:hAnsi="Calibri"/>
              </w:rPr>
            </w:pPr>
            <w:r>
              <w:rPr>
                <w:rFonts w:ascii="Calibri" w:hAnsi="Calibri"/>
              </w:rPr>
              <w:t>Max punti 5</w:t>
            </w:r>
          </w:p>
        </w:tc>
        <w:tc>
          <w:tcPr>
            <w:tcW w:w="991" w:type="dxa"/>
            <w:vAlign w:val="center"/>
          </w:tcPr>
          <w:p w14:paraId="757D203C" w14:textId="77777777" w:rsidR="00372A95" w:rsidRPr="009C34BB" w:rsidRDefault="00372A95" w:rsidP="0001781A">
            <w:pPr>
              <w:ind w:right="-8"/>
              <w:jc w:val="center"/>
              <w:rPr>
                <w:rFonts w:ascii="Calibri" w:hAnsi="Calibri"/>
              </w:rPr>
            </w:pPr>
          </w:p>
        </w:tc>
        <w:tc>
          <w:tcPr>
            <w:tcW w:w="1310" w:type="dxa"/>
            <w:vAlign w:val="center"/>
          </w:tcPr>
          <w:p w14:paraId="5C4A95C1" w14:textId="77777777" w:rsidR="00372A95" w:rsidRPr="009C34BB" w:rsidRDefault="00372A95" w:rsidP="0001781A">
            <w:pPr>
              <w:ind w:right="-8"/>
              <w:jc w:val="center"/>
              <w:rPr>
                <w:rFonts w:ascii="Calibri" w:hAnsi="Calibri"/>
              </w:rPr>
            </w:pPr>
          </w:p>
        </w:tc>
        <w:tc>
          <w:tcPr>
            <w:tcW w:w="1106" w:type="dxa"/>
            <w:vAlign w:val="center"/>
          </w:tcPr>
          <w:p w14:paraId="346005F9" w14:textId="77777777" w:rsidR="00372A95" w:rsidRPr="009C34BB" w:rsidRDefault="00372A95" w:rsidP="0001781A">
            <w:pPr>
              <w:ind w:right="-8"/>
              <w:jc w:val="center"/>
              <w:rPr>
                <w:rFonts w:ascii="Calibri" w:hAnsi="Calibri"/>
              </w:rPr>
            </w:pPr>
          </w:p>
        </w:tc>
      </w:tr>
    </w:tbl>
    <w:p w14:paraId="647A128B" w14:textId="77777777" w:rsidR="004E0BC8" w:rsidRDefault="004E0BC8" w:rsidP="00FC46A5">
      <w:pPr>
        <w:autoSpaceDE w:val="0"/>
        <w:spacing w:line="480" w:lineRule="auto"/>
        <w:jc w:val="both"/>
        <w:rPr>
          <w:rFonts w:ascii="Arial" w:hAnsi="Arial" w:cs="Arial"/>
          <w:sz w:val="18"/>
          <w:szCs w:val="18"/>
        </w:rPr>
      </w:pPr>
    </w:p>
    <w:p w14:paraId="78E56ADA" w14:textId="77777777" w:rsidR="000927AC" w:rsidRDefault="000927AC" w:rsidP="00FC46A5">
      <w:pPr>
        <w:autoSpaceDE w:val="0"/>
        <w:spacing w:line="480" w:lineRule="auto"/>
        <w:jc w:val="both"/>
        <w:rPr>
          <w:rFonts w:ascii="Arial" w:hAnsi="Arial" w:cs="Arial"/>
          <w:sz w:val="18"/>
          <w:szCs w:val="18"/>
        </w:rPr>
      </w:pPr>
    </w:p>
    <w:p w14:paraId="6F43CE96" w14:textId="77777777" w:rsidR="00BA1460" w:rsidRDefault="00BA1460" w:rsidP="00FC46A5">
      <w:pPr>
        <w:autoSpaceDE w:val="0"/>
        <w:spacing w:line="480" w:lineRule="auto"/>
        <w:jc w:val="both"/>
        <w:rPr>
          <w:rFonts w:ascii="Arial" w:hAnsi="Arial" w:cs="Arial"/>
          <w:sz w:val="18"/>
          <w:szCs w:val="18"/>
        </w:rPr>
      </w:pPr>
    </w:p>
    <w:p w14:paraId="55A41409" w14:textId="77777777" w:rsidR="00BA1460" w:rsidRDefault="00BA1460" w:rsidP="00BA1460">
      <w:pPr>
        <w:autoSpaceDE w:val="0"/>
        <w:spacing w:after="200"/>
        <w:mirrorIndents/>
        <w:rPr>
          <w:rFonts w:ascii="Arial" w:eastAsiaTheme="minorEastAsia" w:hAnsi="Arial" w:cs="Arial"/>
          <w:sz w:val="18"/>
          <w:szCs w:val="18"/>
        </w:rPr>
      </w:pPr>
    </w:p>
    <w:p w14:paraId="5F7EF65C" w14:textId="77777777" w:rsidR="00372A95" w:rsidRDefault="00372A95" w:rsidP="00BA1460">
      <w:pPr>
        <w:autoSpaceDE w:val="0"/>
        <w:spacing w:after="200"/>
        <w:mirrorIndents/>
        <w:rPr>
          <w:rFonts w:ascii="Arial" w:eastAsiaTheme="minorEastAsia" w:hAnsi="Arial" w:cs="Arial"/>
          <w:sz w:val="18"/>
          <w:szCs w:val="18"/>
        </w:rPr>
      </w:pPr>
    </w:p>
    <w:p w14:paraId="2B84EA83" w14:textId="77777777" w:rsidR="00372A95" w:rsidRDefault="00372A95" w:rsidP="00BA1460">
      <w:pPr>
        <w:autoSpaceDE w:val="0"/>
        <w:spacing w:after="200"/>
        <w:mirrorIndents/>
        <w:rPr>
          <w:rFonts w:ascii="Arial" w:eastAsiaTheme="minorEastAsia" w:hAnsi="Arial" w:cs="Arial"/>
          <w:sz w:val="18"/>
          <w:szCs w:val="18"/>
        </w:rPr>
      </w:pPr>
    </w:p>
    <w:p w14:paraId="27FC7125" w14:textId="77777777" w:rsidR="00372A95" w:rsidRDefault="00372A95" w:rsidP="00BA1460">
      <w:pPr>
        <w:autoSpaceDE w:val="0"/>
        <w:spacing w:after="200"/>
        <w:mirrorIndents/>
        <w:rPr>
          <w:rFonts w:ascii="Arial" w:eastAsiaTheme="minorEastAsia" w:hAnsi="Arial" w:cs="Arial"/>
          <w:sz w:val="18"/>
          <w:szCs w:val="18"/>
        </w:rPr>
      </w:pPr>
    </w:p>
    <w:p w14:paraId="3F74652F" w14:textId="77777777" w:rsidR="00372A95" w:rsidRDefault="00372A95" w:rsidP="00BA1460">
      <w:pPr>
        <w:autoSpaceDE w:val="0"/>
        <w:spacing w:after="200"/>
        <w:mirrorIndents/>
        <w:rPr>
          <w:rFonts w:ascii="Arial" w:eastAsiaTheme="minorEastAsia" w:hAnsi="Arial" w:cs="Arial"/>
          <w:sz w:val="18"/>
          <w:szCs w:val="18"/>
        </w:rPr>
      </w:pPr>
    </w:p>
    <w:p w14:paraId="7E0E4804" w14:textId="77777777" w:rsidR="00372A95" w:rsidRDefault="00372A95" w:rsidP="00BA1460">
      <w:pPr>
        <w:autoSpaceDE w:val="0"/>
        <w:spacing w:after="200"/>
        <w:mirrorIndents/>
        <w:rPr>
          <w:rFonts w:ascii="Arial" w:eastAsiaTheme="minorEastAsia" w:hAnsi="Arial" w:cs="Arial"/>
          <w:sz w:val="18"/>
          <w:szCs w:val="18"/>
        </w:rPr>
      </w:pPr>
    </w:p>
    <w:p w14:paraId="312DD024" w14:textId="77777777" w:rsidR="00372A95" w:rsidRDefault="00372A95" w:rsidP="00BA1460">
      <w:pPr>
        <w:autoSpaceDE w:val="0"/>
        <w:spacing w:after="200"/>
        <w:mirrorIndents/>
        <w:rPr>
          <w:rFonts w:ascii="Arial" w:eastAsiaTheme="minorEastAsia" w:hAnsi="Arial" w:cs="Arial"/>
          <w:sz w:val="18"/>
          <w:szCs w:val="18"/>
        </w:rPr>
      </w:pPr>
    </w:p>
    <w:p w14:paraId="42AFE005" w14:textId="77777777" w:rsidR="00372A95" w:rsidRDefault="00372A95" w:rsidP="00BA1460">
      <w:pPr>
        <w:autoSpaceDE w:val="0"/>
        <w:spacing w:after="200"/>
        <w:mirrorIndents/>
        <w:rPr>
          <w:rFonts w:ascii="Arial" w:eastAsiaTheme="minorEastAsia" w:hAnsi="Arial" w:cs="Arial"/>
          <w:sz w:val="18"/>
          <w:szCs w:val="18"/>
        </w:rPr>
      </w:pPr>
    </w:p>
    <w:p w14:paraId="54D07892" w14:textId="77777777" w:rsidR="00BA1460" w:rsidRDefault="00BA1460" w:rsidP="00FC46A5">
      <w:pPr>
        <w:autoSpaceDE w:val="0"/>
        <w:spacing w:line="480" w:lineRule="auto"/>
        <w:jc w:val="both"/>
        <w:rPr>
          <w:rFonts w:ascii="Arial" w:hAnsi="Arial" w:cs="Arial"/>
          <w:sz w:val="18"/>
          <w:szCs w:val="18"/>
        </w:rPr>
      </w:pPr>
    </w:p>
    <w:p w14:paraId="22F339C1" w14:textId="77777777" w:rsidR="000927AC" w:rsidRDefault="000927AC" w:rsidP="00FC46A5">
      <w:pPr>
        <w:autoSpaceDE w:val="0"/>
        <w:spacing w:line="480" w:lineRule="auto"/>
        <w:jc w:val="both"/>
        <w:rPr>
          <w:rFonts w:ascii="Arial" w:hAnsi="Arial" w:cs="Arial"/>
          <w:sz w:val="18"/>
          <w:szCs w:val="18"/>
        </w:rPr>
      </w:pPr>
    </w:p>
    <w:bookmarkEnd w:id="0"/>
    <w:p w14:paraId="6B37F6EC" w14:textId="77777777" w:rsidR="00FC46A5" w:rsidRDefault="00FC46A5" w:rsidP="00AE3375">
      <w:pPr>
        <w:autoSpaceDE w:val="0"/>
        <w:ind w:left="6249" w:firstLine="708"/>
        <w:jc w:val="both"/>
        <w:rPr>
          <w:rFonts w:ascii="Arial" w:hAnsi="Arial" w:cs="Arial"/>
          <w:sz w:val="18"/>
          <w:szCs w:val="18"/>
        </w:rPr>
      </w:pPr>
    </w:p>
    <w:p w14:paraId="58CE9707" w14:textId="0AAE03E1" w:rsidR="002C02FE" w:rsidRPr="00746ABA" w:rsidRDefault="002C02FE" w:rsidP="002C02FE">
      <w:pPr>
        <w:jc w:val="both"/>
        <w:rPr>
          <w:sz w:val="16"/>
          <w:szCs w:val="16"/>
        </w:rPr>
      </w:pPr>
      <w:r>
        <w:rPr>
          <w:noProof/>
        </w:rPr>
        <w:lastRenderedPageBreak/>
        <w:drawing>
          <wp:inline distT="0" distB="0" distL="0" distR="0" wp14:anchorId="50D79745" wp14:editId="7F151D82">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319F25A" w14:textId="4AC6D26E"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sidR="00AE3375">
        <w:rPr>
          <w:rFonts w:ascii="Calibri" w:eastAsia="Calibri" w:hAnsi="Calibri" w:cs="Calibri"/>
          <w:b/>
          <w:i/>
          <w:iCs/>
          <w:sz w:val="24"/>
          <w:szCs w:val="24"/>
          <w:lang w:eastAsia="en-US"/>
        </w:rPr>
        <w:t xml:space="preserve">DI DOCENTE </w:t>
      </w:r>
      <w:r w:rsidR="00BA1460">
        <w:rPr>
          <w:rFonts w:ascii="Calibri" w:eastAsia="Calibri" w:hAnsi="Calibri" w:cs="Calibri"/>
          <w:b/>
          <w:i/>
          <w:iCs/>
          <w:sz w:val="24"/>
          <w:szCs w:val="24"/>
          <w:lang w:eastAsia="en-US"/>
        </w:rPr>
        <w:t>TUTOR</w:t>
      </w:r>
      <w:r w:rsidR="00AE3375">
        <w:rPr>
          <w:rFonts w:ascii="Calibri" w:eastAsia="Calibri" w:hAnsi="Calibri" w:cs="Calibri"/>
          <w:b/>
          <w:i/>
          <w:iCs/>
          <w:sz w:val="24"/>
          <w:szCs w:val="24"/>
          <w:lang w:eastAsia="en-US"/>
        </w:rPr>
        <w:t xml:space="preserve"> 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1B4B4C0B" w14:textId="411DFE84" w:rsidR="002C02FE" w:rsidRDefault="00F149EF"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406F03C6" w14:textId="36669D48" w:rsidR="00813565" w:rsidRPr="00746ABA" w:rsidRDefault="00813565"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w:t>
      </w:r>
      <w:r w:rsidR="00F149EF">
        <w:rPr>
          <w:rFonts w:ascii="Calibri" w:eastAsia="Calibri" w:hAnsi="Calibri" w:cs="Calibri"/>
          <w:bCs/>
          <w:i/>
          <w:iCs/>
          <w:sz w:val="24"/>
          <w:szCs w:val="24"/>
          <w:lang w:eastAsia="en-US"/>
        </w:rPr>
        <w:t xml:space="preserve"> ____________________</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10C5050A" w:rsidR="002C02FE" w:rsidRPr="00746ABA" w:rsidRDefault="006F1C67" w:rsidP="002C02F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27A7C9E1" w14:textId="77777777" w:rsidR="002C02FE" w:rsidRPr="00746ABA" w:rsidRDefault="002C02FE" w:rsidP="002C02FE">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AF8796E" w14:textId="77777777" w:rsidR="002C02FE" w:rsidRPr="00746ABA" w:rsidRDefault="002C02FE" w:rsidP="002C02FE">
      <w:pPr>
        <w:spacing w:before="120" w:after="120"/>
        <w:jc w:val="both"/>
        <w:rPr>
          <w:rFonts w:cstheme="minorHAnsi"/>
          <w:b/>
          <w:sz w:val="24"/>
          <w:szCs w:val="24"/>
        </w:rPr>
      </w:pPr>
    </w:p>
    <w:p w14:paraId="59574FBE" w14:textId="77777777" w:rsidR="002C02FE" w:rsidRPr="00746ABA" w:rsidRDefault="002C02FE" w:rsidP="00BF6324">
      <w:pPr>
        <w:numPr>
          <w:ilvl w:val="0"/>
          <w:numId w:val="3"/>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BF6324">
      <w:pPr>
        <w:numPr>
          <w:ilvl w:val="0"/>
          <w:numId w:val="3"/>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523BF0E0" w14:textId="77777777" w:rsidR="002C02FE" w:rsidRPr="00746ABA" w:rsidRDefault="002C02FE" w:rsidP="00BF6324">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6094B19E" w14:textId="77777777" w:rsidR="002C02FE" w:rsidRPr="00746ABA" w:rsidRDefault="002C02FE" w:rsidP="00BF6324">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436ED7FC" w14:textId="77777777" w:rsidR="002C02FE" w:rsidRPr="00746ABA" w:rsidRDefault="002C02FE" w:rsidP="00BF6324">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0E60B35E" w14:textId="77777777" w:rsidR="002C02FE" w:rsidRPr="00746ABA" w:rsidRDefault="002C02FE" w:rsidP="00BF6324">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2C55B2EE" w14:textId="77777777" w:rsidR="002C02FE" w:rsidRPr="00746ABA" w:rsidRDefault="002C02FE" w:rsidP="00BF6324">
      <w:pPr>
        <w:numPr>
          <w:ilvl w:val="0"/>
          <w:numId w:val="3"/>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EBE2FF2" w14:textId="77777777" w:rsidR="002C02FE" w:rsidRPr="00746ABA" w:rsidRDefault="002C02FE" w:rsidP="002C02FE">
      <w:pPr>
        <w:spacing w:after="120" w:line="276" w:lineRule="auto"/>
        <w:ind w:left="720"/>
        <w:contextualSpacing/>
        <w:jc w:val="both"/>
        <w:rPr>
          <w:rFonts w:eastAsia="Calibri" w:cstheme="minorHAnsi"/>
          <w:sz w:val="24"/>
          <w:szCs w:val="24"/>
        </w:rPr>
      </w:pPr>
    </w:p>
    <w:p w14:paraId="11424ECD" w14:textId="77777777" w:rsidR="002C02FE" w:rsidRPr="00746ABA" w:rsidRDefault="002C02FE" w:rsidP="00BF6324">
      <w:pPr>
        <w:numPr>
          <w:ilvl w:val="0"/>
          <w:numId w:val="3"/>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37D5D9ED" w14:textId="77777777" w:rsidR="002C02FE" w:rsidRPr="00746ABA" w:rsidRDefault="002C02FE" w:rsidP="002C02FE">
      <w:pPr>
        <w:rPr>
          <w:rFonts w:asciiTheme="minorHAnsi" w:eastAsia="Calibri" w:hAnsiTheme="minorHAnsi" w:cstheme="minorHAnsi"/>
          <w:sz w:val="24"/>
          <w:szCs w:val="24"/>
          <w:lang w:eastAsia="en-US"/>
        </w:rPr>
      </w:pPr>
    </w:p>
    <w:p w14:paraId="22162F91" w14:textId="77777777" w:rsidR="002C02FE" w:rsidRPr="00746ABA" w:rsidRDefault="002C02FE" w:rsidP="00BF6324">
      <w:pPr>
        <w:numPr>
          <w:ilvl w:val="0"/>
          <w:numId w:val="3"/>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BF6324">
      <w:pPr>
        <w:numPr>
          <w:ilvl w:val="0"/>
          <w:numId w:val="3"/>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BF6324">
      <w:pPr>
        <w:numPr>
          <w:ilvl w:val="0"/>
          <w:numId w:val="3"/>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Pr="0099790A" w:rsidRDefault="002C02FE" w:rsidP="00191BAE">
      <w:pPr>
        <w:ind w:left="709" w:right="57" w:hanging="709"/>
        <w:contextualSpacing/>
      </w:pPr>
    </w:p>
    <w:sectPr w:rsidR="002C02FE" w:rsidRPr="0099790A" w:rsidSect="00261B43">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0B2E" w14:textId="77777777" w:rsidR="004C1B4F" w:rsidRDefault="004C1B4F">
      <w:r>
        <w:separator/>
      </w:r>
    </w:p>
  </w:endnote>
  <w:endnote w:type="continuationSeparator" w:id="0">
    <w:p w14:paraId="47C8AF99" w14:textId="77777777" w:rsidR="004C1B4F" w:rsidRDefault="004C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Gill Sans MT Condensed">
    <w:panose1 w:val="020B0506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A406" w14:textId="77777777" w:rsidR="004C1B4F" w:rsidRDefault="004C1B4F">
      <w:r>
        <w:separator/>
      </w:r>
    </w:p>
  </w:footnote>
  <w:footnote w:type="continuationSeparator" w:id="0">
    <w:p w14:paraId="203E8794" w14:textId="77777777" w:rsidR="004C1B4F" w:rsidRDefault="004C1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39A60EC"/>
    <w:multiLevelType w:val="hybridMultilevel"/>
    <w:tmpl w:val="32F40324"/>
    <w:lvl w:ilvl="0" w:tplc="BB0AED30">
      <w:numFmt w:val="bullet"/>
      <w:lvlText w:val=""/>
      <w:lvlJc w:val="left"/>
      <w:pPr>
        <w:ind w:left="833" w:hanging="360"/>
      </w:pPr>
      <w:rPr>
        <w:rFonts w:ascii="Symbol" w:eastAsia="Symbol" w:hAnsi="Symbol" w:cs="Symbol" w:hint="default"/>
        <w:w w:val="100"/>
        <w:sz w:val="22"/>
        <w:szCs w:val="22"/>
        <w:lang w:val="it-IT" w:eastAsia="en-US" w:bidi="ar-SA"/>
      </w:rPr>
    </w:lvl>
    <w:lvl w:ilvl="1" w:tplc="F9B05BB8">
      <w:numFmt w:val="bullet"/>
      <w:lvlText w:val="•"/>
      <w:lvlJc w:val="left"/>
      <w:pPr>
        <w:ind w:left="1750" w:hanging="360"/>
      </w:pPr>
      <w:rPr>
        <w:rFonts w:hint="default"/>
        <w:lang w:val="it-IT" w:eastAsia="en-US" w:bidi="ar-SA"/>
      </w:rPr>
    </w:lvl>
    <w:lvl w:ilvl="2" w:tplc="3AD0C318">
      <w:numFmt w:val="bullet"/>
      <w:lvlText w:val="•"/>
      <w:lvlJc w:val="left"/>
      <w:pPr>
        <w:ind w:left="2661" w:hanging="360"/>
      </w:pPr>
      <w:rPr>
        <w:rFonts w:hint="default"/>
        <w:lang w:val="it-IT" w:eastAsia="en-US" w:bidi="ar-SA"/>
      </w:rPr>
    </w:lvl>
    <w:lvl w:ilvl="3" w:tplc="E76EEEF4">
      <w:numFmt w:val="bullet"/>
      <w:lvlText w:val="•"/>
      <w:lvlJc w:val="left"/>
      <w:pPr>
        <w:ind w:left="3571" w:hanging="360"/>
      </w:pPr>
      <w:rPr>
        <w:rFonts w:hint="default"/>
        <w:lang w:val="it-IT" w:eastAsia="en-US" w:bidi="ar-SA"/>
      </w:rPr>
    </w:lvl>
    <w:lvl w:ilvl="4" w:tplc="920C4116">
      <w:numFmt w:val="bullet"/>
      <w:lvlText w:val="•"/>
      <w:lvlJc w:val="left"/>
      <w:pPr>
        <w:ind w:left="4482" w:hanging="360"/>
      </w:pPr>
      <w:rPr>
        <w:rFonts w:hint="default"/>
        <w:lang w:val="it-IT" w:eastAsia="en-US" w:bidi="ar-SA"/>
      </w:rPr>
    </w:lvl>
    <w:lvl w:ilvl="5" w:tplc="351241BA">
      <w:numFmt w:val="bullet"/>
      <w:lvlText w:val="•"/>
      <w:lvlJc w:val="left"/>
      <w:pPr>
        <w:ind w:left="5393" w:hanging="360"/>
      </w:pPr>
      <w:rPr>
        <w:rFonts w:hint="default"/>
        <w:lang w:val="it-IT" w:eastAsia="en-US" w:bidi="ar-SA"/>
      </w:rPr>
    </w:lvl>
    <w:lvl w:ilvl="6" w:tplc="FD2AFF72">
      <w:numFmt w:val="bullet"/>
      <w:lvlText w:val="•"/>
      <w:lvlJc w:val="left"/>
      <w:pPr>
        <w:ind w:left="6303" w:hanging="360"/>
      </w:pPr>
      <w:rPr>
        <w:rFonts w:hint="default"/>
        <w:lang w:val="it-IT" w:eastAsia="en-US" w:bidi="ar-SA"/>
      </w:rPr>
    </w:lvl>
    <w:lvl w:ilvl="7" w:tplc="7632FD12">
      <w:numFmt w:val="bullet"/>
      <w:lvlText w:val="•"/>
      <w:lvlJc w:val="left"/>
      <w:pPr>
        <w:ind w:left="7214" w:hanging="360"/>
      </w:pPr>
      <w:rPr>
        <w:rFonts w:hint="default"/>
        <w:lang w:val="it-IT" w:eastAsia="en-US" w:bidi="ar-SA"/>
      </w:rPr>
    </w:lvl>
    <w:lvl w:ilvl="8" w:tplc="393078B6">
      <w:numFmt w:val="bullet"/>
      <w:lvlText w:val="•"/>
      <w:lvlJc w:val="left"/>
      <w:pPr>
        <w:ind w:left="8125" w:hanging="360"/>
      </w:pPr>
      <w:rPr>
        <w:rFonts w:hint="default"/>
        <w:lang w:val="it-IT" w:eastAsia="en-US" w:bidi="ar-SA"/>
      </w:rPr>
    </w:lvl>
  </w:abstractNum>
  <w:abstractNum w:abstractNumId="7" w15:restartNumberingAfterBreak="0">
    <w:nsid w:val="42B436FA"/>
    <w:multiLevelType w:val="hybridMultilevel"/>
    <w:tmpl w:val="8F24BF84"/>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7309E6"/>
    <w:multiLevelType w:val="hybridMultilevel"/>
    <w:tmpl w:val="F2A09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0C5F9E"/>
    <w:multiLevelType w:val="hybridMultilevel"/>
    <w:tmpl w:val="8A1AA0E0"/>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hint="default"/>
      </w:rPr>
    </w:lvl>
    <w:lvl w:ilvl="8" w:tplc="04100005">
      <w:start w:val="1"/>
      <w:numFmt w:val="bullet"/>
      <w:lvlText w:val=""/>
      <w:lvlJc w:val="left"/>
      <w:pPr>
        <w:ind w:left="6906" w:hanging="360"/>
      </w:pPr>
      <w:rPr>
        <w:rFonts w:ascii="Wingdings" w:hAnsi="Wingdings" w:hint="default"/>
      </w:rPr>
    </w:lvl>
  </w:abstractNum>
  <w:abstractNum w:abstractNumId="12" w15:restartNumberingAfterBreak="0">
    <w:nsid w:val="75F800E9"/>
    <w:multiLevelType w:val="hybridMultilevel"/>
    <w:tmpl w:val="1E96D48E"/>
    <w:lvl w:ilvl="0" w:tplc="1E7CE9B0">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262628"/>
    <w:multiLevelType w:val="hybridMultilevel"/>
    <w:tmpl w:val="5B10E700"/>
    <w:lvl w:ilvl="0" w:tplc="6FE2A74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7138300">
    <w:abstractNumId w:val="2"/>
  </w:num>
  <w:num w:numId="2" w16cid:durableId="206534387">
    <w:abstractNumId w:val="3"/>
  </w:num>
  <w:num w:numId="3" w16cid:durableId="1819959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7738670">
    <w:abstractNumId w:val="8"/>
  </w:num>
  <w:num w:numId="5" w16cid:durableId="2094737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541455">
    <w:abstractNumId w:val="9"/>
  </w:num>
  <w:num w:numId="7" w16cid:durableId="1133448020">
    <w:abstractNumId w:val="7"/>
  </w:num>
  <w:num w:numId="8" w16cid:durableId="62267062">
    <w:abstractNumId w:val="11"/>
  </w:num>
  <w:num w:numId="9" w16cid:durableId="1961187710">
    <w:abstractNumId w:val="13"/>
  </w:num>
  <w:num w:numId="10" w16cid:durableId="2139252495">
    <w:abstractNumId w:val="10"/>
  </w:num>
  <w:num w:numId="11" w16cid:durableId="1833838785">
    <w:abstractNumId w:val="12"/>
  </w:num>
  <w:num w:numId="12" w16cid:durableId="147707142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4F22"/>
    <w:rsid w:val="000670A5"/>
    <w:rsid w:val="000736AB"/>
    <w:rsid w:val="00087DC5"/>
    <w:rsid w:val="000927AC"/>
    <w:rsid w:val="00093495"/>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3246"/>
    <w:rsid w:val="001A5909"/>
    <w:rsid w:val="001A6378"/>
    <w:rsid w:val="001B1257"/>
    <w:rsid w:val="001B1415"/>
    <w:rsid w:val="001B25BF"/>
    <w:rsid w:val="001B4117"/>
    <w:rsid w:val="001B484F"/>
    <w:rsid w:val="001B564D"/>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43C2"/>
    <w:rsid w:val="002A6748"/>
    <w:rsid w:val="002B0440"/>
    <w:rsid w:val="002B206B"/>
    <w:rsid w:val="002B3171"/>
    <w:rsid w:val="002B3C85"/>
    <w:rsid w:val="002B5917"/>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2A95"/>
    <w:rsid w:val="00374926"/>
    <w:rsid w:val="00375C0A"/>
    <w:rsid w:val="00376169"/>
    <w:rsid w:val="00380B8B"/>
    <w:rsid w:val="00382EC8"/>
    <w:rsid w:val="00383ADD"/>
    <w:rsid w:val="00392166"/>
    <w:rsid w:val="00392E1C"/>
    <w:rsid w:val="00395933"/>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3F5BC3"/>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B51F1"/>
    <w:rsid w:val="004B62EF"/>
    <w:rsid w:val="004C01A7"/>
    <w:rsid w:val="004C1B4F"/>
    <w:rsid w:val="004D18E3"/>
    <w:rsid w:val="004D1C0F"/>
    <w:rsid w:val="004D2A3B"/>
    <w:rsid w:val="004D318E"/>
    <w:rsid w:val="004E0BC8"/>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6F1C67"/>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39F5"/>
    <w:rsid w:val="007676DE"/>
    <w:rsid w:val="00767F4A"/>
    <w:rsid w:val="007712CD"/>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8D0"/>
    <w:rsid w:val="00871E16"/>
    <w:rsid w:val="00874365"/>
    <w:rsid w:val="0087562D"/>
    <w:rsid w:val="00875E5A"/>
    <w:rsid w:val="008805AA"/>
    <w:rsid w:val="00881E62"/>
    <w:rsid w:val="0088310B"/>
    <w:rsid w:val="00883FF4"/>
    <w:rsid w:val="008857BF"/>
    <w:rsid w:val="00886859"/>
    <w:rsid w:val="008914AF"/>
    <w:rsid w:val="00897BDF"/>
    <w:rsid w:val="008A1E97"/>
    <w:rsid w:val="008A32B0"/>
    <w:rsid w:val="008A3783"/>
    <w:rsid w:val="008B1FC8"/>
    <w:rsid w:val="008B37FD"/>
    <w:rsid w:val="008B4721"/>
    <w:rsid w:val="008B4B97"/>
    <w:rsid w:val="008B6767"/>
    <w:rsid w:val="008B67E9"/>
    <w:rsid w:val="008C756B"/>
    <w:rsid w:val="008D1317"/>
    <w:rsid w:val="008D3F81"/>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10DD"/>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94EEE"/>
    <w:rsid w:val="00AA3384"/>
    <w:rsid w:val="00AA69EE"/>
    <w:rsid w:val="00AA6CCD"/>
    <w:rsid w:val="00AB2B9D"/>
    <w:rsid w:val="00AB2C1F"/>
    <w:rsid w:val="00AB3F38"/>
    <w:rsid w:val="00AC05AE"/>
    <w:rsid w:val="00AC62CF"/>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71DC"/>
    <w:rsid w:val="00B706A9"/>
    <w:rsid w:val="00B77A44"/>
    <w:rsid w:val="00B833F2"/>
    <w:rsid w:val="00B87A3D"/>
    <w:rsid w:val="00B9087E"/>
    <w:rsid w:val="00B90CAE"/>
    <w:rsid w:val="00B915B8"/>
    <w:rsid w:val="00B92B95"/>
    <w:rsid w:val="00B96A19"/>
    <w:rsid w:val="00BA1460"/>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BF6324"/>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930D4"/>
    <w:rsid w:val="00EA0230"/>
    <w:rsid w:val="00EA28E1"/>
    <w:rsid w:val="00EA2DCA"/>
    <w:rsid w:val="00EA358E"/>
    <w:rsid w:val="00EA50F6"/>
    <w:rsid w:val="00EB0B8B"/>
    <w:rsid w:val="00EB2A39"/>
    <w:rsid w:val="00EB76B0"/>
    <w:rsid w:val="00EC0593"/>
    <w:rsid w:val="00EC0DFD"/>
    <w:rsid w:val="00EC303F"/>
    <w:rsid w:val="00EC583B"/>
    <w:rsid w:val="00ED03F7"/>
    <w:rsid w:val="00ED65F7"/>
    <w:rsid w:val="00EE2CF3"/>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52FF5"/>
    <w:rsid w:val="00F645F8"/>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5FC5"/>
    <w:rsid w:val="00FB619F"/>
    <w:rsid w:val="00FB79E4"/>
    <w:rsid w:val="00FC095E"/>
    <w:rsid w:val="00FC2222"/>
    <w:rsid w:val="00FC46A5"/>
    <w:rsid w:val="00FC4A7C"/>
    <w:rsid w:val="00FC5839"/>
    <w:rsid w:val="00FC5A91"/>
    <w:rsid w:val="00FC6DFA"/>
    <w:rsid w:val="00FC70BB"/>
    <w:rsid w:val="00FC7FCD"/>
    <w:rsid w:val="00FD0FE9"/>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unhideWhenUsed/>
    <w:qFormat/>
    <w:rsid w:val="00FD0FE9"/>
    <w:pPr>
      <w:widowControl w:val="0"/>
      <w:autoSpaceDE w:val="0"/>
      <w:autoSpaceDN w:val="0"/>
      <w:spacing w:before="121"/>
      <w:ind w:left="693"/>
      <w:jc w:val="both"/>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FD0FE9"/>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1055395582">
      <w:bodyDiv w:val="1"/>
      <w:marLeft w:val="0"/>
      <w:marRight w:val="0"/>
      <w:marTop w:val="0"/>
      <w:marBottom w:val="0"/>
      <w:divBdr>
        <w:top w:val="none" w:sz="0" w:space="0" w:color="auto"/>
        <w:left w:val="none" w:sz="0" w:space="0" w:color="auto"/>
        <w:bottom w:val="none" w:sz="0" w:space="0" w:color="auto"/>
        <w:right w:val="none" w:sz="0" w:space="0" w:color="auto"/>
      </w:divBdr>
    </w:div>
    <w:div w:id="2086684030">
      <w:bodyDiv w:val="1"/>
      <w:marLeft w:val="0"/>
      <w:marRight w:val="0"/>
      <w:marTop w:val="0"/>
      <w:marBottom w:val="0"/>
      <w:divBdr>
        <w:top w:val="none" w:sz="0" w:space="0" w:color="auto"/>
        <w:left w:val="none" w:sz="0" w:space="0" w:color="auto"/>
        <w:bottom w:val="none" w:sz="0" w:space="0" w:color="auto"/>
        <w:right w:val="none" w:sz="0" w:space="0" w:color="auto"/>
      </w:divBdr>
    </w:div>
    <w:div w:id="21405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7400</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PC1</cp:lastModifiedBy>
  <cp:revision>3</cp:revision>
  <cp:lastPrinted>2017-09-07T10:02:00Z</cp:lastPrinted>
  <dcterms:created xsi:type="dcterms:W3CDTF">2024-07-29T11:25:00Z</dcterms:created>
  <dcterms:modified xsi:type="dcterms:W3CDTF">2024-07-29T11:25:00Z</dcterms:modified>
</cp:coreProperties>
</file>